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22225" w:rsidRDefault="00022225">
      <w:pPr>
        <w:pStyle w:val="NormalnyWeb"/>
        <w:spacing w:before="0" w:after="0" w:line="276" w:lineRule="auto"/>
        <w:jc w:val="center"/>
        <w:rPr>
          <w:rFonts w:ascii="Verdana" w:hAnsi="Verdana" w:cs="Verdana"/>
          <w:b/>
          <w:bCs/>
          <w:color w:val="FF0000"/>
          <w:sz w:val="32"/>
          <w:szCs w:val="32"/>
        </w:rPr>
      </w:pPr>
    </w:p>
    <w:p w:rsidR="00022225" w:rsidRDefault="00022225">
      <w:pPr>
        <w:pStyle w:val="NormalnyWeb"/>
        <w:spacing w:before="0" w:after="0" w:line="276" w:lineRule="auto"/>
        <w:jc w:val="center"/>
        <w:rPr>
          <w:rFonts w:ascii="Verdana" w:hAnsi="Verdana" w:cs="Verdana"/>
          <w:b/>
          <w:bCs/>
          <w:color w:val="FF0000"/>
          <w:sz w:val="32"/>
          <w:szCs w:val="32"/>
        </w:rPr>
      </w:pPr>
    </w:p>
    <w:p w:rsidR="00022225" w:rsidRDefault="003E502C">
      <w:pPr>
        <w:pStyle w:val="NormalnyWeb"/>
        <w:spacing w:before="0" w:after="0" w:line="276" w:lineRule="auto"/>
        <w:jc w:val="center"/>
      </w:pPr>
      <w:r>
        <w:rPr>
          <w:rFonts w:ascii="Verdana" w:hAnsi="Verdana" w:cs="Verdana"/>
          <w:b/>
          <w:bCs/>
          <w:noProof/>
          <w:sz w:val="32"/>
          <w:szCs w:val="32"/>
          <w:lang w:eastAsia="pl-PL"/>
        </w:rPr>
        <w:drawing>
          <wp:anchor distT="0" distB="0" distL="114935" distR="114935" simplePos="0" relativeHeight="251657728" behindDoc="1" locked="0" layoutInCell="1" allowOverlap="1">
            <wp:simplePos x="0" y="0"/>
            <wp:positionH relativeFrom="column">
              <wp:posOffset>5142230</wp:posOffset>
            </wp:positionH>
            <wp:positionV relativeFrom="page">
              <wp:posOffset>711835</wp:posOffset>
            </wp:positionV>
            <wp:extent cx="1262380" cy="1102995"/>
            <wp:effectExtent l="1905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l="13530" t="-114" r="13530" b="-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2380" cy="11029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22225">
        <w:rPr>
          <w:rFonts w:ascii="Verdana" w:hAnsi="Verdana" w:cs="Verdana"/>
          <w:b/>
          <w:bCs/>
          <w:sz w:val="32"/>
          <w:szCs w:val="32"/>
        </w:rPr>
        <w:t>PLAN WSPÓŁPRACY Z RODZICAMI</w:t>
      </w:r>
    </w:p>
    <w:p w:rsidR="00022225" w:rsidRDefault="00022225">
      <w:pPr>
        <w:pStyle w:val="NormalnyWeb"/>
        <w:spacing w:before="0" w:after="0" w:line="276" w:lineRule="auto"/>
        <w:ind w:left="708" w:firstLine="708"/>
      </w:pPr>
      <w:r>
        <w:rPr>
          <w:rFonts w:ascii="Verdana" w:eastAsia="Verdana" w:hAnsi="Verdana" w:cs="Verdana"/>
          <w:b/>
          <w:bCs/>
          <w:sz w:val="32"/>
          <w:szCs w:val="32"/>
        </w:rPr>
        <w:t xml:space="preserve">      </w:t>
      </w:r>
      <w:r>
        <w:rPr>
          <w:rFonts w:ascii="Verdana" w:hAnsi="Verdana" w:cs="Verdana"/>
          <w:b/>
          <w:bCs/>
          <w:sz w:val="32"/>
          <w:szCs w:val="32"/>
        </w:rPr>
        <w:t xml:space="preserve">PRZEDSZKOLU MIEJSKIM NR 3 </w:t>
      </w:r>
    </w:p>
    <w:p w:rsidR="00022225" w:rsidRDefault="00022225">
      <w:pPr>
        <w:pStyle w:val="NormalnyWeb"/>
        <w:spacing w:before="0" w:after="0" w:line="276" w:lineRule="auto"/>
        <w:ind w:left="708" w:firstLine="708"/>
      </w:pPr>
      <w:r>
        <w:rPr>
          <w:rFonts w:ascii="Verdana" w:hAnsi="Verdana" w:cs="Verdana"/>
          <w:b/>
          <w:bCs/>
          <w:sz w:val="32"/>
          <w:szCs w:val="32"/>
        </w:rPr>
        <w:t>„POD ŻAGLAMI”  W ŚWINOUJŚCIU</w:t>
      </w:r>
    </w:p>
    <w:p w:rsidR="00022225" w:rsidRDefault="00472D1E">
      <w:pPr>
        <w:pStyle w:val="NormalnyWeb"/>
        <w:spacing w:before="0" w:after="0" w:line="276" w:lineRule="auto"/>
        <w:jc w:val="center"/>
      </w:pPr>
      <w:r>
        <w:rPr>
          <w:rFonts w:ascii="Verdana" w:hAnsi="Verdana" w:cs="Verdana"/>
          <w:b/>
          <w:bCs/>
          <w:sz w:val="32"/>
          <w:szCs w:val="32"/>
        </w:rPr>
        <w:t>W ROKU SZKOLNYM 2021</w:t>
      </w:r>
      <w:r w:rsidR="00022225">
        <w:rPr>
          <w:rFonts w:ascii="Verdana" w:hAnsi="Verdana" w:cs="Verdana"/>
          <w:b/>
          <w:bCs/>
          <w:sz w:val="32"/>
          <w:szCs w:val="32"/>
        </w:rPr>
        <w:t>-202</w:t>
      </w:r>
      <w:r>
        <w:rPr>
          <w:rFonts w:ascii="Verdana" w:hAnsi="Verdana" w:cs="Verdana"/>
          <w:b/>
          <w:bCs/>
          <w:sz w:val="32"/>
          <w:szCs w:val="32"/>
        </w:rPr>
        <w:t>2</w:t>
      </w:r>
    </w:p>
    <w:p w:rsidR="00022225" w:rsidRDefault="00022225">
      <w:pPr>
        <w:pStyle w:val="NormalnyWeb"/>
        <w:spacing w:before="0" w:after="0" w:line="276" w:lineRule="auto"/>
        <w:jc w:val="center"/>
        <w:rPr>
          <w:rFonts w:ascii="Verdana" w:hAnsi="Verdana" w:cs="Verdana"/>
          <w:b/>
          <w:bCs/>
          <w:sz w:val="32"/>
          <w:szCs w:val="32"/>
        </w:rPr>
      </w:pPr>
    </w:p>
    <w:tbl>
      <w:tblPr>
        <w:tblW w:w="0" w:type="auto"/>
        <w:jc w:val="right"/>
        <w:tblLayout w:type="fixed"/>
        <w:tblLook w:val="0000"/>
      </w:tblPr>
      <w:tblGrid>
        <w:gridCol w:w="1025"/>
        <w:gridCol w:w="6232"/>
        <w:gridCol w:w="1231"/>
        <w:gridCol w:w="1004"/>
      </w:tblGrid>
      <w:tr w:rsidR="00022225" w:rsidTr="00FB0ECF">
        <w:trPr>
          <w:cantSplit/>
          <w:trHeight w:val="655"/>
          <w:jc w:val="righ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FORMA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WSPÓŁ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PRACY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SPOSOBY REALIZACJI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 w:rsidP="00FB0ECF">
            <w:pPr>
              <w:spacing w:after="0"/>
            </w:pPr>
            <w:r>
              <w:rPr>
                <w:rFonts w:ascii="Arial" w:hAnsi="Arial" w:cs="Arial"/>
                <w:sz w:val="18"/>
                <w:szCs w:val="18"/>
              </w:rPr>
              <w:t>ODPOWI</w:t>
            </w:r>
            <w:r w:rsidR="00FB0ECF">
              <w:rPr>
                <w:rFonts w:ascii="Arial" w:hAnsi="Arial" w:cs="Arial"/>
                <w:sz w:val="18"/>
                <w:szCs w:val="18"/>
              </w:rPr>
              <w:t>E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DZIALNY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</w:tr>
      <w:tr w:rsidR="00022225" w:rsidTr="00FB0ECF">
        <w:trPr>
          <w:cantSplit/>
          <w:trHeight w:val="3246"/>
          <w:jc w:val="right"/>
        </w:trPr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Zebranie ogólne</w:t>
            </w:r>
          </w:p>
        </w:tc>
        <w:tc>
          <w:tcPr>
            <w:tcW w:w="6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pStyle w:val="Bezodstpw"/>
              <w:snapToGrid w:val="0"/>
              <w:spacing w:line="276" w:lineRule="auto"/>
              <w:ind w:left="39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022225" w:rsidRDefault="00022225">
            <w:pPr>
              <w:spacing w:after="0" w:line="240" w:lineRule="auto"/>
              <w:ind w:left="258" w:hanging="258"/>
            </w:pPr>
            <w:r>
              <w:rPr>
                <w:rFonts w:ascii="Arial" w:hAnsi="Arial" w:cs="Arial"/>
                <w:sz w:val="20"/>
                <w:szCs w:val="20"/>
              </w:rPr>
              <w:t>Porządek spotkania: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Powitanie zebranych rodziców, podpisanie listy obecności, przyjęcie porządku spotkania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Sprawozdanie Przewodniczącego Rady Rodzi</w:t>
            </w:r>
            <w:r w:rsidR="00FF32EC">
              <w:rPr>
                <w:rFonts w:ascii="Arial" w:hAnsi="Arial" w:cs="Arial"/>
                <w:sz w:val="20"/>
                <w:szCs w:val="20"/>
              </w:rPr>
              <w:t>ców z pracy w Roku szkolnym 2021/2022</w:t>
            </w:r>
            <w:r>
              <w:rPr>
                <w:rFonts w:ascii="Arial" w:hAnsi="Arial" w:cs="Arial"/>
                <w:sz w:val="20"/>
                <w:szCs w:val="20"/>
              </w:rPr>
              <w:t xml:space="preserve"> ze sprawozdaniem finansowym.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Przekazanie Regulaminu Rady Rodziców i Ustalenie/Wybór  składu Prezydium Rady Rodziców  w r. sz. </w:t>
            </w:r>
            <w:r w:rsidR="00FF32EC">
              <w:rPr>
                <w:rFonts w:ascii="Arial" w:hAnsi="Arial" w:cs="Arial"/>
                <w:b/>
                <w:sz w:val="20"/>
                <w:szCs w:val="20"/>
              </w:rPr>
              <w:t>2021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202</w:t>
            </w:r>
            <w:r w:rsidR="00FF32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Ustalenie i zatwierdzenie Kalendarza Imprez  </w:t>
            </w:r>
          </w:p>
          <w:p w:rsidR="00022225" w:rsidRDefault="004327B2">
            <w:pPr>
              <w:pStyle w:val="Bezodstpw"/>
              <w:numPr>
                <w:ilvl w:val="0"/>
                <w:numId w:val="2"/>
              </w:num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Przedstawienie rodzicom propozycji </w:t>
            </w:r>
            <w:r w:rsidR="00022225">
              <w:rPr>
                <w:rFonts w:ascii="Arial" w:hAnsi="Arial" w:cs="Arial"/>
                <w:b/>
                <w:sz w:val="20"/>
                <w:szCs w:val="20"/>
              </w:rPr>
              <w:t>ubezp</w:t>
            </w:r>
            <w:r w:rsidR="00FF32EC">
              <w:rPr>
                <w:rFonts w:ascii="Arial" w:hAnsi="Arial" w:cs="Arial"/>
                <w:b/>
                <w:sz w:val="20"/>
                <w:szCs w:val="20"/>
              </w:rPr>
              <w:t>ieczyciela - na rok szkolny 2021/2022</w:t>
            </w:r>
            <w:r>
              <w:rPr>
                <w:rFonts w:ascii="Arial" w:hAnsi="Arial" w:cs="Arial"/>
                <w:b/>
                <w:sz w:val="20"/>
                <w:szCs w:val="20"/>
              </w:rPr>
              <w:t>(polisa i ubezpieczenie pilotowane przez Radę Radziców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b/>
                <w:sz w:val="20"/>
                <w:szCs w:val="20"/>
              </w:rPr>
              <w:t>Ustalenie kwoty składki dla Ra</w:t>
            </w:r>
            <w:r w:rsidR="00FF32EC">
              <w:rPr>
                <w:rFonts w:ascii="Arial" w:hAnsi="Arial" w:cs="Arial"/>
                <w:b/>
                <w:sz w:val="20"/>
                <w:szCs w:val="20"/>
              </w:rPr>
              <w:t>dy Rodziców w roku szkolnym 2021</w:t>
            </w:r>
            <w:r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FF32E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Informacja dyrektora przedszkola : </w:t>
            </w:r>
          </w:p>
          <w:p w:rsidR="00022225" w:rsidRDefault="00022225">
            <w:pPr>
              <w:pStyle w:val="Bezodstpw"/>
              <w:numPr>
                <w:ilvl w:val="1"/>
                <w:numId w:val="18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ze sprawowanego nadzoru pedagogicznego w poprzednim roku szkolnym.</w:t>
            </w:r>
          </w:p>
          <w:p w:rsidR="00022225" w:rsidRDefault="00022225">
            <w:pPr>
              <w:pStyle w:val="Bezodstpw"/>
              <w:numPr>
                <w:ilvl w:val="1"/>
                <w:numId w:val="18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zapoznanie rodziców z zakresem i zasadami realizowania zadania-pomoc psychologiczno pedagogiczna w placówce.</w:t>
            </w:r>
          </w:p>
          <w:p w:rsidR="00022225" w:rsidRDefault="00022225">
            <w:pPr>
              <w:pStyle w:val="Bezodstpw"/>
              <w:numPr>
                <w:ilvl w:val="1"/>
                <w:numId w:val="18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realizacji zajęć dodatkowych religia i nauka języka </w:t>
            </w:r>
          </w:p>
          <w:p w:rsidR="00022225" w:rsidRDefault="00022225">
            <w:pPr>
              <w:pStyle w:val="Bezodstpw"/>
              <w:numPr>
                <w:ilvl w:val="1"/>
                <w:numId w:val="18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poznanie organizacji i zasad</w:t>
            </w:r>
            <w:r w:rsidR="00FF32EC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 xml:space="preserve"> funkcjonowania placówki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spacing w:line="276" w:lineRule="auto"/>
              <w:ind w:left="39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>Wolne głosy i zapytania</w:t>
            </w:r>
          </w:p>
          <w:p w:rsidR="00022225" w:rsidRDefault="00022225">
            <w:pPr>
              <w:pStyle w:val="Bezodstpw"/>
              <w:numPr>
                <w:ilvl w:val="0"/>
                <w:numId w:val="2"/>
              </w:numPr>
              <w:spacing w:line="276" w:lineRule="auto"/>
              <w:ind w:left="390"/>
              <w:jc w:val="both"/>
            </w:pPr>
            <w:r>
              <w:rPr>
                <w:rFonts w:ascii="Arial" w:hAnsi="Arial" w:cs="Arial"/>
                <w:sz w:val="20"/>
                <w:szCs w:val="20"/>
              </w:rPr>
              <w:t xml:space="preserve">Sprawy bieżące          </w:t>
            </w:r>
          </w:p>
        </w:tc>
        <w:tc>
          <w:tcPr>
            <w:tcW w:w="12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dyrektor / wicedyrektor</w:t>
            </w:r>
          </w:p>
        </w:tc>
        <w:tc>
          <w:tcPr>
            <w:tcW w:w="1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</w:tr>
    </w:tbl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rPr>
          <w:rFonts w:ascii="Arial" w:hAnsi="Arial" w:cs="Arial"/>
          <w:color w:val="FF0000"/>
          <w:sz w:val="20"/>
          <w:szCs w:val="20"/>
        </w:rPr>
      </w:pPr>
    </w:p>
    <w:p w:rsidR="00022225" w:rsidRDefault="00022225">
      <w:pPr>
        <w:spacing w:after="0"/>
        <w:rPr>
          <w:rFonts w:ascii="Arial" w:hAnsi="Arial" w:cs="Arial"/>
          <w:color w:val="FF0000"/>
          <w:sz w:val="20"/>
          <w:szCs w:val="20"/>
        </w:rPr>
      </w:pPr>
    </w:p>
    <w:tbl>
      <w:tblPr>
        <w:tblW w:w="4950" w:type="pct"/>
        <w:jc w:val="right"/>
        <w:tblLayout w:type="fixed"/>
        <w:tblLook w:val="0000"/>
      </w:tblPr>
      <w:tblGrid>
        <w:gridCol w:w="1057"/>
        <w:gridCol w:w="6504"/>
        <w:gridCol w:w="1176"/>
        <w:gridCol w:w="1020"/>
      </w:tblGrid>
      <w:tr w:rsidR="00022225">
        <w:trPr>
          <w:cantSplit/>
          <w:trHeight w:val="655"/>
          <w:jc w:val="right"/>
        </w:trPr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FORMA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WSPÓŁ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PRACY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SPOSOBY REALIZACJI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Pr="00FB0ECF" w:rsidRDefault="00022225">
            <w:pPr>
              <w:spacing w:after="0"/>
              <w:jc w:val="center"/>
              <w:rPr>
                <w:sz w:val="18"/>
                <w:szCs w:val="18"/>
              </w:rPr>
            </w:pPr>
            <w:r w:rsidRPr="00FB0ECF">
              <w:rPr>
                <w:rFonts w:ascii="Arial" w:hAnsi="Arial" w:cs="Arial"/>
                <w:sz w:val="18"/>
                <w:szCs w:val="18"/>
              </w:rPr>
              <w:t>ODPOWIE</w:t>
            </w:r>
          </w:p>
          <w:p w:rsidR="00022225" w:rsidRDefault="00022225">
            <w:pPr>
              <w:spacing w:after="0"/>
              <w:jc w:val="center"/>
            </w:pPr>
            <w:r w:rsidRPr="00FB0ECF">
              <w:rPr>
                <w:rFonts w:ascii="Arial" w:hAnsi="Arial" w:cs="Arial"/>
                <w:sz w:val="18"/>
                <w:szCs w:val="18"/>
              </w:rPr>
              <w:t>DZIALNY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TERMIN</w:t>
            </w:r>
          </w:p>
        </w:tc>
      </w:tr>
      <w:tr w:rsidR="00022225" w:rsidTr="00FB0ECF">
        <w:trPr>
          <w:cantSplit/>
          <w:trHeight w:val="3246"/>
          <w:jc w:val="right"/>
        </w:trPr>
        <w:tc>
          <w:tcPr>
            <w:tcW w:w="1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Zebrania grupowe</w:t>
            </w: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numPr>
                <w:ilvl w:val="0"/>
                <w:numId w:val="15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Zebrania grupowe organizacyjne w grupie 3,4</w:t>
            </w:r>
            <w:r w:rsidR="00FF32EC">
              <w:rPr>
                <w:rFonts w:ascii="Arial" w:hAnsi="Arial" w:cs="Arial"/>
                <w:sz w:val="20"/>
                <w:szCs w:val="20"/>
              </w:rPr>
              <w:t>,5,6</w:t>
            </w:r>
            <w:r>
              <w:rPr>
                <w:rFonts w:ascii="Arial" w:hAnsi="Arial" w:cs="Arial"/>
                <w:sz w:val="20"/>
                <w:szCs w:val="20"/>
              </w:rPr>
              <w:t xml:space="preserve"> latków : </w:t>
            </w:r>
          </w:p>
          <w:p w:rsidR="00022225" w:rsidRDefault="0002222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0" w:hanging="390"/>
            </w:pPr>
            <w:r>
              <w:rPr>
                <w:rFonts w:ascii="Arial" w:hAnsi="Arial" w:cs="Arial"/>
                <w:sz w:val="20"/>
                <w:szCs w:val="20"/>
              </w:rPr>
              <w:t>SPOTKANIE Z DYREKTOREM i WICEDYREKTOREM</w:t>
            </w:r>
          </w:p>
          <w:p w:rsidR="00022225" w:rsidRDefault="000222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3" w:hanging="283"/>
            </w:pPr>
            <w:r>
              <w:rPr>
                <w:rFonts w:ascii="Arial" w:hAnsi="Arial" w:cs="Arial"/>
                <w:sz w:val="20"/>
                <w:szCs w:val="20"/>
              </w:rPr>
              <w:t>Powitanie przybyłych rodziców.</w:t>
            </w:r>
          </w:p>
          <w:p w:rsidR="00022225" w:rsidRDefault="000222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3" w:hanging="283"/>
            </w:pPr>
            <w:r>
              <w:rPr>
                <w:rFonts w:ascii="Arial" w:hAnsi="Arial" w:cs="Arial"/>
                <w:sz w:val="20"/>
                <w:szCs w:val="20"/>
              </w:rPr>
              <w:t>Charakterystyka organizacji PRACY przedszkola.</w:t>
            </w:r>
          </w:p>
          <w:p w:rsidR="00022225" w:rsidRDefault="000222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3" w:hanging="283"/>
            </w:pPr>
            <w:r>
              <w:rPr>
                <w:rFonts w:ascii="Arial" w:hAnsi="Arial" w:cs="Arial"/>
                <w:sz w:val="20"/>
                <w:szCs w:val="20"/>
              </w:rPr>
              <w:t>Przedstawienie zakresu działania w przedszkolu Rady Rodziców - Przew. Rady Rodziców Przew. Rady Pedagog.-dyrektor</w:t>
            </w:r>
          </w:p>
          <w:p w:rsidR="00022225" w:rsidRDefault="000222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3" w:hanging="283"/>
            </w:pPr>
            <w:r>
              <w:rPr>
                <w:rFonts w:ascii="Arial" w:hAnsi="Arial" w:cs="Arial"/>
                <w:sz w:val="20"/>
                <w:szCs w:val="20"/>
              </w:rPr>
              <w:t>Ubezpieczenie dzieci od NNW</w:t>
            </w:r>
          </w:p>
          <w:p w:rsidR="00022225" w:rsidRDefault="000222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3" w:hanging="283"/>
            </w:pPr>
            <w:r>
              <w:rPr>
                <w:rFonts w:ascii="Arial" w:hAnsi="Arial" w:cs="Arial"/>
                <w:sz w:val="20"/>
                <w:szCs w:val="20"/>
              </w:rPr>
              <w:t>Informacje dotyczące</w:t>
            </w:r>
            <w:r w:rsidR="00FF32EC">
              <w:rPr>
                <w:rFonts w:ascii="Arial" w:hAnsi="Arial" w:cs="Arial"/>
                <w:sz w:val="20"/>
                <w:szCs w:val="20"/>
              </w:rPr>
              <w:t xml:space="preserve"> aktualizacji procedury bezpieczeństwa oraz regulaminów i procedur w placówce</w:t>
            </w:r>
          </w:p>
          <w:p w:rsidR="00022225" w:rsidRDefault="00022225">
            <w:pPr>
              <w:pStyle w:val="Bezodstpw"/>
              <w:numPr>
                <w:ilvl w:val="1"/>
                <w:numId w:val="14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zapoznanie rodziców z zakresem i zasadami realizowania zadania-pomoc psychologiczno pedagogiczna w placówce.</w:t>
            </w:r>
          </w:p>
          <w:p w:rsidR="00022225" w:rsidRDefault="00022225">
            <w:pPr>
              <w:pStyle w:val="Bezodstpw"/>
              <w:numPr>
                <w:ilvl w:val="1"/>
                <w:numId w:val="14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realizacji zajęć dodatkowych - religia i nauka języka</w:t>
            </w:r>
          </w:p>
          <w:p w:rsidR="00022225" w:rsidRDefault="00022225">
            <w:pPr>
              <w:pStyle w:val="Bezodstpw"/>
              <w:numPr>
                <w:ilvl w:val="1"/>
                <w:numId w:val="14"/>
              </w:numPr>
              <w:spacing w:line="276" w:lineRule="auto"/>
            </w:pPr>
            <w:r>
              <w:rPr>
                <w:rFonts w:ascii="Arial" w:hAnsi="Arial" w:cs="Arial"/>
                <w:sz w:val="20"/>
                <w:szCs w:val="20"/>
              </w:rPr>
              <w:t>organizacji i funkcjonowania placówki</w:t>
            </w:r>
          </w:p>
          <w:p w:rsidR="00022225" w:rsidRDefault="00022225">
            <w:pPr>
              <w:pStyle w:val="Akapitzlist"/>
              <w:numPr>
                <w:ilvl w:val="0"/>
                <w:numId w:val="12"/>
              </w:numPr>
              <w:spacing w:after="0" w:line="240" w:lineRule="auto"/>
              <w:ind w:left="673" w:hanging="283"/>
            </w:pPr>
            <w:r>
              <w:rPr>
                <w:rFonts w:ascii="Arial" w:hAnsi="Arial" w:cs="Arial"/>
                <w:sz w:val="20"/>
                <w:szCs w:val="20"/>
              </w:rPr>
              <w:t>Wnioski i zapytania.</w:t>
            </w:r>
          </w:p>
          <w:p w:rsidR="00022225" w:rsidRDefault="00022225">
            <w:pPr>
              <w:pStyle w:val="Akapitzlist"/>
              <w:numPr>
                <w:ilvl w:val="0"/>
                <w:numId w:val="10"/>
              </w:numPr>
              <w:spacing w:after="0" w:line="240" w:lineRule="auto"/>
              <w:ind w:left="390" w:hanging="390"/>
            </w:pPr>
            <w:r>
              <w:rPr>
                <w:rFonts w:ascii="Arial" w:hAnsi="Arial" w:cs="Arial"/>
                <w:sz w:val="20"/>
                <w:szCs w:val="20"/>
              </w:rPr>
              <w:t>SPOTKANIE Z NAUCZYCIELAMI - WYCHOWAWCAMI-W GRUPACH</w:t>
            </w:r>
          </w:p>
          <w:p w:rsidR="00022225" w:rsidRDefault="00022225">
            <w:pPr>
              <w:spacing w:after="0"/>
              <w:ind w:left="390" w:hanging="390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  <w:p w:rsidR="00022225" w:rsidRDefault="00022225">
            <w:pPr>
              <w:spacing w:after="0"/>
              <w:ind w:left="648"/>
            </w:pPr>
            <w:r>
              <w:rPr>
                <w:rFonts w:ascii="Arial" w:hAnsi="Arial" w:cs="Arial"/>
                <w:sz w:val="20"/>
                <w:szCs w:val="20"/>
                <w:u w:val="single"/>
              </w:rPr>
              <w:t>Każda nauczycielka uwzględnia:</w:t>
            </w:r>
          </w:p>
          <w:p w:rsidR="00022225" w:rsidRDefault="00022225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Informację o sposobach realizacji podstawy programowej wychowania przedszkolnego w placówce i w grupie</w:t>
            </w:r>
          </w:p>
          <w:p w:rsidR="00022225" w:rsidRDefault="00022225">
            <w:pPr>
              <w:pStyle w:val="Akapitzlist"/>
              <w:numPr>
                <w:ilvl w:val="0"/>
                <w:numId w:val="7"/>
              </w:num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Ustalenie:</w:t>
            </w:r>
          </w:p>
          <w:p w:rsidR="00022225" w:rsidRDefault="0002222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57" w:hanging="284"/>
            </w:pPr>
            <w:r>
              <w:rPr>
                <w:rFonts w:ascii="Arial" w:hAnsi="Arial" w:cs="Arial"/>
                <w:sz w:val="20"/>
                <w:szCs w:val="20"/>
              </w:rPr>
              <w:t>planu współpracy z rodzicami,</w:t>
            </w:r>
          </w:p>
          <w:p w:rsidR="00022225" w:rsidRDefault="0002222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57" w:hanging="284"/>
            </w:pPr>
            <w:r>
              <w:rPr>
                <w:rFonts w:ascii="Arial" w:hAnsi="Arial" w:cs="Arial"/>
                <w:sz w:val="20"/>
                <w:szCs w:val="20"/>
              </w:rPr>
              <w:t>kalendarza imprez przedszkolnych i grupowych</w:t>
            </w:r>
          </w:p>
          <w:p w:rsidR="00022225" w:rsidRDefault="00022225">
            <w:pPr>
              <w:pStyle w:val="Akapitzlist"/>
              <w:numPr>
                <w:ilvl w:val="0"/>
                <w:numId w:val="9"/>
              </w:numPr>
              <w:spacing w:after="0" w:line="240" w:lineRule="auto"/>
              <w:ind w:left="957" w:hanging="284"/>
            </w:pPr>
            <w:r>
              <w:rPr>
                <w:rFonts w:ascii="Arial" w:hAnsi="Arial" w:cs="Arial"/>
                <w:sz w:val="20"/>
                <w:szCs w:val="20"/>
              </w:rPr>
              <w:t>harmonogramu spotkań /  w tym :„DRZWI OTWARTYCH”/</w:t>
            </w:r>
          </w:p>
          <w:p w:rsidR="00022225" w:rsidRDefault="00022225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Zapoznanie rodziców z rozkładem dnia, programem nauczania, koncepcją /planem pracy przedszkola-W ODNIESIENIU DO PRACY GRUPY, realizacją zadań z zakresu pomocy psychologiczno-pedagogicznej</w:t>
            </w:r>
          </w:p>
          <w:p w:rsidR="00022225" w:rsidRDefault="00022225">
            <w:pPr>
              <w:numPr>
                <w:ilvl w:val="0"/>
                <w:numId w:val="7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Wybór przedstawicieli do rady Rodziców naszej placówki - trójki oddziałowej</w:t>
            </w:r>
          </w:p>
          <w:p w:rsidR="00022225" w:rsidRDefault="00022225">
            <w:pPr>
              <w:numPr>
                <w:ilvl w:val="0"/>
                <w:numId w:val="7"/>
              </w:numPr>
              <w:spacing w:after="0"/>
              <w:ind w:left="673" w:hanging="313"/>
            </w:pPr>
            <w:r>
              <w:rPr>
                <w:rFonts w:ascii="Arial" w:hAnsi="Arial" w:cs="Arial"/>
                <w:sz w:val="20"/>
                <w:szCs w:val="20"/>
              </w:rPr>
              <w:t>Złożenie przez rodziców oświadczeń w sprawie:</w:t>
            </w:r>
          </w:p>
          <w:p w:rsidR="00022225" w:rsidRDefault="00022225">
            <w:pPr>
              <w:numPr>
                <w:ilvl w:val="0"/>
                <w:numId w:val="6"/>
              </w:numPr>
              <w:tabs>
                <w:tab w:val="left" w:pos="957"/>
              </w:tabs>
              <w:spacing w:after="0"/>
              <w:ind w:hanging="47"/>
            </w:pPr>
            <w:r>
              <w:rPr>
                <w:rFonts w:ascii="Arial" w:hAnsi="Arial" w:cs="Arial"/>
                <w:sz w:val="20"/>
                <w:szCs w:val="20"/>
              </w:rPr>
              <w:t>Przyprowadzania i odbierania dzieci do i z przedszkola</w:t>
            </w:r>
          </w:p>
          <w:p w:rsidR="00022225" w:rsidRDefault="00022225">
            <w:pPr>
              <w:numPr>
                <w:ilvl w:val="0"/>
                <w:numId w:val="6"/>
              </w:numPr>
              <w:tabs>
                <w:tab w:val="left" w:pos="957"/>
              </w:tabs>
              <w:spacing w:after="0"/>
              <w:ind w:hanging="47"/>
            </w:pPr>
            <w:r>
              <w:rPr>
                <w:rFonts w:ascii="Arial" w:hAnsi="Arial" w:cs="Arial"/>
                <w:sz w:val="20"/>
                <w:szCs w:val="20"/>
              </w:rPr>
              <w:t>Udziału dzieci w  zajęciach dodatkowych (religia)</w:t>
            </w:r>
          </w:p>
          <w:p w:rsidR="00022225" w:rsidRDefault="00022225">
            <w:pPr>
              <w:numPr>
                <w:ilvl w:val="0"/>
                <w:numId w:val="6"/>
              </w:numPr>
              <w:tabs>
                <w:tab w:val="left" w:pos="957"/>
              </w:tabs>
              <w:spacing w:after="0"/>
              <w:ind w:hanging="47"/>
            </w:pPr>
            <w:r>
              <w:rPr>
                <w:rFonts w:ascii="Arial" w:hAnsi="Arial" w:cs="Arial"/>
                <w:sz w:val="20"/>
                <w:szCs w:val="20"/>
              </w:rPr>
              <w:t>Wyrażenie zgody na publikacje</w:t>
            </w:r>
          </w:p>
          <w:p w:rsidR="00022225" w:rsidRDefault="00022225">
            <w:pPr>
              <w:numPr>
                <w:ilvl w:val="0"/>
                <w:numId w:val="6"/>
              </w:numPr>
              <w:tabs>
                <w:tab w:val="left" w:pos="957"/>
              </w:tabs>
              <w:spacing w:after="0"/>
              <w:ind w:hanging="47"/>
            </w:pPr>
            <w:r>
              <w:rPr>
                <w:rFonts w:ascii="Arial" w:hAnsi="Arial" w:cs="Arial"/>
                <w:sz w:val="20"/>
                <w:szCs w:val="20"/>
              </w:rPr>
              <w:t>Adaptacja dzieci "nowych" w grupie</w:t>
            </w:r>
          </w:p>
          <w:p w:rsidR="00022225" w:rsidRDefault="00022225">
            <w:pPr>
              <w:numPr>
                <w:ilvl w:val="0"/>
                <w:numId w:val="6"/>
              </w:numPr>
              <w:tabs>
                <w:tab w:val="left" w:pos="957"/>
              </w:tabs>
              <w:spacing w:after="0"/>
              <w:ind w:hanging="47"/>
            </w:pPr>
            <w:r>
              <w:rPr>
                <w:rFonts w:ascii="Arial" w:hAnsi="Arial" w:cs="Arial"/>
                <w:sz w:val="20"/>
                <w:szCs w:val="20"/>
              </w:rPr>
              <w:t>Diety</w:t>
            </w:r>
          </w:p>
          <w:p w:rsidR="00022225" w:rsidRDefault="00022225">
            <w:pPr>
              <w:numPr>
                <w:ilvl w:val="0"/>
                <w:numId w:val="6"/>
              </w:numPr>
              <w:tabs>
                <w:tab w:val="left" w:pos="957"/>
              </w:tabs>
              <w:spacing w:after="0"/>
              <w:ind w:hanging="47"/>
            </w:pPr>
            <w:r>
              <w:rPr>
                <w:rFonts w:ascii="Arial" w:hAnsi="Arial" w:cs="Arial"/>
                <w:sz w:val="20"/>
                <w:szCs w:val="20"/>
              </w:rPr>
              <w:t xml:space="preserve">Orzeczenia </w:t>
            </w:r>
          </w:p>
          <w:p w:rsidR="00022225" w:rsidRDefault="00022225">
            <w:pPr>
              <w:tabs>
                <w:tab w:val="left" w:pos="957"/>
              </w:tabs>
              <w:spacing w:after="0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Dyrektor, Nauczycielki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22225" w:rsidRDefault="00022225" w:rsidP="00FB0ECF">
            <w:pPr>
              <w:snapToGrid w:val="0"/>
              <w:spacing w:after="0"/>
              <w:ind w:left="113" w:right="113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22225" w:rsidRDefault="00022225" w:rsidP="00FB0ECF">
            <w:pPr>
              <w:spacing w:after="0"/>
              <w:ind w:left="113" w:right="113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  <w:p w:rsidR="00022225" w:rsidRDefault="00022225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</w:tr>
      <w:tr w:rsidR="00022225">
        <w:trPr>
          <w:cantSplit/>
          <w:trHeight w:val="1693"/>
          <w:jc w:val="right"/>
        </w:trPr>
        <w:tc>
          <w:tcPr>
            <w:tcW w:w="1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napToGrid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napToGrid w:val="0"/>
              <w:spacing w:after="0"/>
              <w:ind w:left="648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  <w:p w:rsidR="00022225" w:rsidRDefault="00022225">
            <w:pPr>
              <w:numPr>
                <w:ilvl w:val="0"/>
                <w:numId w:val="1"/>
              </w:numPr>
              <w:spacing w:after="0"/>
              <w:ind w:left="742" w:hanging="142"/>
            </w:pPr>
            <w:r>
              <w:rPr>
                <w:rFonts w:ascii="Arial" w:hAnsi="Arial" w:cs="Arial"/>
                <w:sz w:val="20"/>
                <w:szCs w:val="20"/>
              </w:rPr>
              <w:t>Spotkania z logo</w:t>
            </w:r>
            <w:r w:rsidR="00FF32EC">
              <w:rPr>
                <w:rFonts w:ascii="Arial" w:hAnsi="Arial" w:cs="Arial"/>
                <w:sz w:val="20"/>
                <w:szCs w:val="20"/>
              </w:rPr>
              <w:t xml:space="preserve">pedą, terapeutami </w:t>
            </w:r>
            <w:r>
              <w:rPr>
                <w:rFonts w:ascii="Arial" w:hAnsi="Arial" w:cs="Arial"/>
                <w:sz w:val="20"/>
                <w:szCs w:val="20"/>
              </w:rPr>
              <w:t xml:space="preserve"> rodziców dzieci ze specjalnymi potrzebami edukacyjnymi</w:t>
            </w:r>
            <w:r w:rsidR="00FF32EC">
              <w:rPr>
                <w:rFonts w:ascii="Arial" w:hAnsi="Arial" w:cs="Arial"/>
                <w:sz w:val="20"/>
                <w:szCs w:val="20"/>
              </w:rPr>
              <w:t xml:space="preserve"> i z orzeczeniami o potrzebie kształcenia specjalnego</w:t>
            </w:r>
          </w:p>
          <w:p w:rsidR="00022225" w:rsidRDefault="00022225">
            <w:pPr>
              <w:tabs>
                <w:tab w:val="left" w:pos="1309"/>
              </w:tabs>
              <w:spacing w:after="0"/>
              <w:ind w:left="159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Nauczycielki</w:t>
            </w:r>
          </w:p>
        </w:tc>
        <w:tc>
          <w:tcPr>
            <w:tcW w:w="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Wrzesień</w:t>
            </w:r>
          </w:p>
          <w:p w:rsidR="00022225" w:rsidRDefault="004327B2">
            <w:pPr>
              <w:spacing w:after="0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ew. początek października</w:t>
            </w:r>
          </w:p>
        </w:tc>
      </w:tr>
    </w:tbl>
    <w:p w:rsidR="00022225" w:rsidRDefault="00022225">
      <w:pPr>
        <w:spacing w:after="0"/>
        <w:rPr>
          <w:color w:val="FF0000"/>
        </w:rPr>
      </w:pPr>
    </w:p>
    <w:p w:rsidR="00022225" w:rsidRDefault="00022225">
      <w:pPr>
        <w:spacing w:after="0"/>
        <w:rPr>
          <w:color w:val="FF0000"/>
        </w:rPr>
      </w:pPr>
    </w:p>
    <w:tbl>
      <w:tblPr>
        <w:tblW w:w="0" w:type="auto"/>
        <w:tblInd w:w="211" w:type="dxa"/>
        <w:tblLayout w:type="fixed"/>
        <w:tblLook w:val="0000"/>
      </w:tblPr>
      <w:tblGrid>
        <w:gridCol w:w="1315"/>
        <w:gridCol w:w="6237"/>
        <w:gridCol w:w="992"/>
        <w:gridCol w:w="941"/>
      </w:tblGrid>
      <w:tr w:rsidR="00022225" w:rsidTr="004327B2">
        <w:trPr>
          <w:cantSplit/>
          <w:trHeight w:val="1000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FORMA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WSPÓŁ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PRACY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SPOSOBY REALIZACJI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ODPOWIE</w:t>
            </w:r>
          </w:p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DZIALNY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TERMIN</w:t>
            </w:r>
          </w:p>
        </w:tc>
      </w:tr>
      <w:tr w:rsidR="00022225" w:rsidTr="004327B2">
        <w:trPr>
          <w:cantSplit/>
          <w:trHeight w:val="1259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</w:p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3. Drzwi otwarte dla rodziców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2225" w:rsidRDefault="000222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225" w:rsidRDefault="00022225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Rozmowy z dyrektorem, nauczycielami w celu rozwiązywania bieżących problemów, spraw. Spotkania indywidualne dostosowane do potrzeb z zachowaniem wszelkich środków ostrożności.</w:t>
            </w:r>
          </w:p>
          <w:p w:rsidR="00022225" w:rsidRDefault="00022225">
            <w:pPr>
              <w:numPr>
                <w:ilvl w:val="0"/>
                <w:numId w:val="13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Teleporady – uruchomienie dodatkowego nr telefonu do łatwiejszego kontaktu rodziców z nauczycielem.</w:t>
            </w:r>
          </w:p>
          <w:p w:rsidR="00022225" w:rsidRDefault="000222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225" w:rsidRDefault="000222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22225" w:rsidRDefault="00022225">
            <w:pPr>
              <w:spacing w:after="0"/>
              <w:ind w:left="113" w:right="113"/>
            </w:pPr>
            <w:r>
              <w:rPr>
                <w:rFonts w:ascii="Arial" w:hAnsi="Arial" w:cs="Arial"/>
                <w:sz w:val="20"/>
                <w:szCs w:val="20"/>
              </w:rPr>
              <w:t>Nauczyciele, Dyrektor, Wicederektor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4327B2">
            <w:pPr>
              <w:spacing w:after="0"/>
              <w:ind w:left="113" w:right="113"/>
            </w:pPr>
            <w:r>
              <w:rPr>
                <w:rFonts w:ascii="Arial" w:hAnsi="Arial" w:cs="Arial"/>
                <w:sz w:val="20"/>
                <w:szCs w:val="20"/>
              </w:rPr>
              <w:t>od</w:t>
            </w:r>
          </w:p>
          <w:p w:rsidR="00022225" w:rsidRDefault="00022225" w:rsidP="004327B2">
            <w:pPr>
              <w:spacing w:after="0"/>
              <w:ind w:left="113" w:right="113"/>
            </w:pPr>
            <w:r>
              <w:rPr>
                <w:rFonts w:ascii="Arial" w:hAnsi="Arial" w:cs="Arial"/>
                <w:sz w:val="20"/>
                <w:szCs w:val="20"/>
              </w:rPr>
              <w:t>listopada</w:t>
            </w:r>
          </w:p>
          <w:p w:rsidR="00022225" w:rsidRDefault="00022225" w:rsidP="004327B2">
            <w:pPr>
              <w:spacing w:after="0"/>
              <w:ind w:left="113" w:right="113"/>
            </w:pPr>
            <w:r>
              <w:rPr>
                <w:rFonts w:ascii="Arial" w:hAnsi="Arial" w:cs="Arial"/>
                <w:sz w:val="20"/>
                <w:szCs w:val="20"/>
              </w:rPr>
              <w:t>raz w miesiącu do maja</w:t>
            </w:r>
          </w:p>
        </w:tc>
      </w:tr>
      <w:tr w:rsidR="00022225" w:rsidTr="004327B2">
        <w:trPr>
          <w:cantSplit/>
          <w:trHeight w:val="1259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Prezentacje grup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22225" w:rsidRDefault="00022225">
            <w:pPr>
              <w:spacing w:after="0"/>
              <w:ind w:left="322" w:hanging="284"/>
            </w:pPr>
            <w:r>
              <w:rPr>
                <w:rFonts w:ascii="Arial" w:hAnsi="Arial" w:cs="Arial"/>
                <w:sz w:val="20"/>
                <w:szCs w:val="20"/>
              </w:rPr>
              <w:t>1. Umożliwienie rodzicom obserwacji własnego dziecka na tle grupy – nagrywanie prezentacji, występów, przedstawień i udostępnianie ich poprzez stronę internetową przedszkola, galerie grup.</w:t>
            </w:r>
          </w:p>
          <w:p w:rsidR="00022225" w:rsidRDefault="00022225">
            <w:pPr>
              <w:spacing w:after="0"/>
              <w:ind w:left="322" w:hanging="284"/>
            </w:pPr>
            <w:r>
              <w:rPr>
                <w:rFonts w:ascii="Arial" w:hAnsi="Arial" w:cs="Arial"/>
                <w:sz w:val="20"/>
                <w:szCs w:val="20"/>
              </w:rPr>
              <w:t xml:space="preserve">2. Dzielenie się wrażeniami, spostrzeżeniami z przebiegu prezentacji </w:t>
            </w:r>
          </w:p>
          <w:p w:rsidR="00022225" w:rsidRDefault="00022225">
            <w:pPr>
              <w:numPr>
                <w:ilvl w:val="0"/>
                <w:numId w:val="4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Aktywności dzieci, nauczyciela</w:t>
            </w:r>
          </w:p>
          <w:p w:rsidR="00022225" w:rsidRDefault="00022225">
            <w:pPr>
              <w:spacing w:after="0"/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Nauczycielki, Dyrektor  Personel Obsługowy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W I i II sem.</w:t>
            </w:r>
          </w:p>
        </w:tc>
      </w:tr>
      <w:tr w:rsidR="00022225" w:rsidTr="004327B2">
        <w:trPr>
          <w:cantSplit/>
          <w:trHeight w:val="1259"/>
        </w:trPr>
        <w:tc>
          <w:tcPr>
            <w:tcW w:w="13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Kontakty indywidualne, konsultacje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numPr>
                <w:ilvl w:val="0"/>
                <w:numId w:val="16"/>
              </w:numPr>
              <w:tabs>
                <w:tab w:val="left" w:pos="161"/>
              </w:tabs>
              <w:spacing w:after="0"/>
              <w:ind w:left="317" w:hanging="284"/>
            </w:pPr>
            <w:r>
              <w:rPr>
                <w:rFonts w:ascii="Arial" w:hAnsi="Arial" w:cs="Arial"/>
                <w:sz w:val="20"/>
                <w:szCs w:val="20"/>
              </w:rPr>
              <w:t xml:space="preserve">Przedstawienie rodzicom wyników z diagnozy i obserwacji </w:t>
            </w:r>
          </w:p>
          <w:p w:rsidR="00022225" w:rsidRDefault="00022225">
            <w:pPr>
              <w:numPr>
                <w:ilvl w:val="0"/>
                <w:numId w:val="3"/>
              </w:numPr>
              <w:spacing w:after="0"/>
              <w:ind w:left="747" w:hanging="425"/>
            </w:pPr>
            <w:r>
              <w:rPr>
                <w:rFonts w:ascii="Arial" w:hAnsi="Arial" w:cs="Arial"/>
                <w:sz w:val="20"/>
                <w:szCs w:val="20"/>
              </w:rPr>
              <w:t>Określenie mocnych i słabych stron dziecka</w:t>
            </w:r>
          </w:p>
          <w:p w:rsidR="00022225" w:rsidRDefault="00022225">
            <w:pPr>
              <w:numPr>
                <w:ilvl w:val="0"/>
                <w:numId w:val="3"/>
              </w:numPr>
              <w:spacing w:after="0"/>
              <w:ind w:left="747" w:hanging="425"/>
            </w:pPr>
            <w:r>
              <w:rPr>
                <w:rFonts w:ascii="Arial" w:hAnsi="Arial" w:cs="Arial"/>
                <w:sz w:val="20"/>
                <w:szCs w:val="20"/>
              </w:rPr>
              <w:t>Wspólne wybranie kierunku pracy z dzieckiem</w:t>
            </w:r>
          </w:p>
          <w:p w:rsidR="00022225" w:rsidRDefault="00022225">
            <w:pPr>
              <w:spacing w:after="0"/>
              <w:ind w:left="747"/>
            </w:pPr>
            <w:r>
              <w:rPr>
                <w:rFonts w:ascii="Arial" w:hAnsi="Arial" w:cs="Arial"/>
                <w:sz w:val="20"/>
                <w:szCs w:val="20"/>
              </w:rPr>
              <w:t xml:space="preserve">Terminy od XI-V -drzwi otwarte 1 raz w miesiącu </w:t>
            </w:r>
          </w:p>
          <w:p w:rsidR="00022225" w:rsidRDefault="00022225">
            <w:pPr>
              <w:spacing w:after="0"/>
              <w:ind w:left="747"/>
            </w:pPr>
            <w:r>
              <w:rPr>
                <w:rFonts w:ascii="Arial" w:hAnsi="Arial" w:cs="Arial"/>
                <w:sz w:val="20"/>
                <w:szCs w:val="20"/>
              </w:rPr>
              <w:t>ustalają nauczyciele z rodzicami w grupach na zebraniu  wrześniowym.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n-le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napToGrid w:val="0"/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2225" w:rsidTr="00FB0ECF">
        <w:trPr>
          <w:cantSplit/>
          <w:trHeight w:val="1134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22225" w:rsidRDefault="00022225">
            <w:pPr>
              <w:snapToGrid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Przekazanie wyników wstępnej obserwacji pedagogicznej.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n-le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</w:tr>
      <w:tr w:rsidR="00022225" w:rsidTr="00FB0ECF">
        <w:trPr>
          <w:cantSplit/>
          <w:trHeight w:val="1134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22225" w:rsidRDefault="00022225">
            <w:pPr>
              <w:snapToGrid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Przekazanie wyników końcowej obserwacji pedagogicznej</w:t>
            </w:r>
          </w:p>
          <w:p w:rsidR="00022225" w:rsidRDefault="0002222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-rodzicom dzieci 5i6-letnich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n-le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</w:tr>
      <w:tr w:rsidR="00022225" w:rsidTr="00FB0ECF">
        <w:trPr>
          <w:cantSplit/>
          <w:trHeight w:val="1134"/>
        </w:trPr>
        <w:tc>
          <w:tcPr>
            <w:tcW w:w="13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22225" w:rsidRDefault="00022225">
            <w:pPr>
              <w:snapToGrid w:val="0"/>
              <w:spacing w:after="0"/>
              <w:ind w:left="113" w:right="113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Przekazanie wyników końcowej obserwacji pedagogicznej</w:t>
            </w:r>
          </w:p>
          <w:p w:rsidR="00022225" w:rsidRDefault="00022225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>-rodzicom dzieci 3i 4 letnich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n-le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maj</w:t>
            </w:r>
          </w:p>
        </w:tc>
      </w:tr>
      <w:tr w:rsidR="00022225" w:rsidTr="00FB0ECF">
        <w:trPr>
          <w:cantSplit/>
          <w:trHeight w:val="11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6. Drzwi</w:t>
            </w:r>
            <w:r w:rsidR="004327B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otwarte  dla dzieci nowoprzyjętych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napToGrid w:val="0"/>
              <w:spacing w:after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Zapoznanie z placówką, personel</w:t>
            </w:r>
            <w:r w:rsidR="004327B2">
              <w:rPr>
                <w:rFonts w:ascii="Arial" w:hAnsi="Arial" w:cs="Arial"/>
                <w:sz w:val="20"/>
                <w:szCs w:val="20"/>
              </w:rPr>
              <w:t>em</w:t>
            </w:r>
            <w:r>
              <w:rPr>
                <w:rFonts w:ascii="Arial" w:hAnsi="Arial" w:cs="Arial"/>
                <w:sz w:val="20"/>
                <w:szCs w:val="20"/>
              </w:rPr>
              <w:t>, kolegami</w:t>
            </w: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2. Zabawy na salach zajęć i na placu zabaw</w:t>
            </w:r>
          </w:p>
          <w:p w:rsidR="00022225" w:rsidRDefault="000222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N-lki, Dyrektor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FF32EC" w:rsidP="00FB0ECF">
            <w:pPr>
              <w:spacing w:after="0"/>
              <w:ind w:left="113" w:right="113"/>
              <w:jc w:val="center"/>
            </w:pPr>
            <w:r>
              <w:t>Czerwiec 2021</w:t>
            </w:r>
          </w:p>
        </w:tc>
      </w:tr>
      <w:tr w:rsidR="00022225" w:rsidTr="00FB0ECF">
        <w:trPr>
          <w:cantSplit/>
          <w:trHeight w:val="11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Wystawy prac Plastycz.-konstrukc.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Wystawy bieżące w celu zapoznania rodziców z:</w:t>
            </w:r>
          </w:p>
          <w:p w:rsidR="00022225" w:rsidRDefault="00022225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Wytworami</w:t>
            </w:r>
            <w:r w:rsidR="004327B2"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Fonts w:ascii="Arial" w:hAnsi="Arial" w:cs="Arial"/>
                <w:sz w:val="20"/>
                <w:szCs w:val="20"/>
              </w:rPr>
              <w:t xml:space="preserve"> prac</w:t>
            </w:r>
            <w:r w:rsidR="004327B2">
              <w:rPr>
                <w:rFonts w:ascii="Arial" w:hAnsi="Arial" w:cs="Arial"/>
                <w:sz w:val="20"/>
                <w:szCs w:val="20"/>
              </w:rPr>
              <w:t>ami plast.</w:t>
            </w:r>
            <w:r>
              <w:rPr>
                <w:rFonts w:ascii="Arial" w:hAnsi="Arial" w:cs="Arial"/>
                <w:sz w:val="20"/>
                <w:szCs w:val="20"/>
              </w:rPr>
              <w:t xml:space="preserve"> ich dzieci</w:t>
            </w:r>
          </w:p>
          <w:p w:rsidR="00022225" w:rsidRDefault="00022225">
            <w:pPr>
              <w:numPr>
                <w:ilvl w:val="0"/>
                <w:numId w:val="5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Różnorodnymi technikami plastyczno-konstrukcyjnymi</w:t>
            </w: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Umiejętnościami plastycznymi ich dzieci, porównanie swojego dziecka na tle grupy</w:t>
            </w:r>
          </w:p>
          <w:p w:rsidR="00022225" w:rsidRDefault="000222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Nauczycielki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Cały </w:t>
            </w:r>
          </w:p>
          <w:p w:rsidR="00022225" w:rsidRDefault="00022225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rok</w:t>
            </w:r>
          </w:p>
        </w:tc>
      </w:tr>
      <w:tr w:rsidR="00022225" w:rsidTr="004327B2">
        <w:trPr>
          <w:cantSplit/>
          <w:trHeight w:val="11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Gazetka „Informacje dla rodziców”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napToGrid w:val="0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1. Wiadomości i ciekawostki z pracy przedszkola</w:t>
            </w: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2. Zamierzenia dydaktyczno-wychowawcze na każdy miesiąc</w:t>
            </w:r>
          </w:p>
          <w:p w:rsidR="00022225" w:rsidRDefault="00022225">
            <w:pPr>
              <w:spacing w:after="0"/>
              <w:ind w:left="201" w:hanging="201"/>
            </w:pPr>
            <w:r>
              <w:rPr>
                <w:rFonts w:ascii="Arial" w:hAnsi="Arial" w:cs="Arial"/>
                <w:sz w:val="20"/>
                <w:szCs w:val="20"/>
              </w:rPr>
              <w:t>3. Teksty piosenek, wierszy, których uczą się dzieci w danym miesiącu</w:t>
            </w: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4. Sprawozdania dyrektora, Rady Rodziców</w:t>
            </w:r>
          </w:p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5. Aktualny jadłospis dekadowy</w:t>
            </w:r>
            <w:r w:rsidR="00FF32EC">
              <w:rPr>
                <w:rFonts w:ascii="Arial" w:hAnsi="Arial" w:cs="Arial"/>
                <w:sz w:val="20"/>
                <w:szCs w:val="20"/>
              </w:rPr>
              <w:t xml:space="preserve"> na gazetce i na stronie internetowej przedszkola.</w:t>
            </w:r>
          </w:p>
          <w:p w:rsidR="00022225" w:rsidRDefault="0002222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Dyrektor, nauczyciele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4327B2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4327B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bieżąco</w:t>
            </w:r>
          </w:p>
        </w:tc>
      </w:tr>
      <w:tr w:rsidR="00022225" w:rsidTr="004327B2">
        <w:trPr>
          <w:cantSplit/>
          <w:trHeight w:val="2110"/>
        </w:trPr>
        <w:tc>
          <w:tcPr>
            <w:tcW w:w="131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4327B2">
            <w:pPr>
              <w:spacing w:after="0" w:line="240" w:lineRule="auto"/>
              <w:ind w:left="113"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Strona internetowa przedszkola</w:t>
            </w:r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Umieszczenie ważnych ogłoszeń, jadłospisów itp.</w:t>
            </w:r>
          </w:p>
          <w:p w:rsidR="00022225" w:rsidRDefault="00022225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Prezentacja aktualności w grupach</w:t>
            </w:r>
          </w:p>
          <w:p w:rsidR="00022225" w:rsidRDefault="00022225">
            <w:pPr>
              <w:numPr>
                <w:ilvl w:val="0"/>
                <w:numId w:val="17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Udostępnianie filmów z prezentacjami dzieci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4327B2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Dyrektor, nauczyciele, intendent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4327B2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022225" w:rsidTr="004327B2">
        <w:trPr>
          <w:cantSplit/>
          <w:trHeight w:val="11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-108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Uroczystości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Ogólnopolski dzień Przedszkolaka – 20.09.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Dzień Chłopaka – 30.09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Dzień drzewa – 10.10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Światowy dzień mycia rąk – 15.10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Dzień Dyni – 26.10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Pasowanie na Przedszkolaka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Narodowe Święto Niepodległości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Ogólnopolski Dzień Praw Dziecka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Dzień Pluszowego Misia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Andrzejki</w:t>
            </w:r>
          </w:p>
          <w:p w:rsidR="00022225" w:rsidRDefault="00FF32EC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Spotkanie z Mikołajem – 6</w:t>
            </w:r>
            <w:r w:rsidR="00022225">
              <w:rPr>
                <w:rFonts w:ascii="Arial" w:hAnsi="Arial" w:cs="Arial"/>
                <w:sz w:val="20"/>
                <w:szCs w:val="20"/>
              </w:rPr>
              <w:t>.12</w:t>
            </w:r>
          </w:p>
          <w:p w:rsidR="00022225" w:rsidRDefault="00FF32EC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Zabawa karnawałowa – 12</w:t>
            </w:r>
            <w:r w:rsidR="00022225">
              <w:rPr>
                <w:rFonts w:ascii="Arial" w:hAnsi="Arial" w:cs="Arial"/>
                <w:sz w:val="20"/>
                <w:szCs w:val="20"/>
              </w:rPr>
              <w:t>.01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Dzień Babci i Dziadka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Walentynki – Święto Przyjaźni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Powitanie Wiosny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Dzień Mamy i Taty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Dzień Dziecka</w:t>
            </w:r>
          </w:p>
          <w:p w:rsidR="00022225" w:rsidRDefault="00022225">
            <w:pPr>
              <w:numPr>
                <w:ilvl w:val="0"/>
                <w:numId w:val="11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Zakończenie Przedszkola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Dyrektor,</w:t>
            </w:r>
          </w:p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-n-le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4327B2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022225" w:rsidTr="00FB0ECF">
        <w:trPr>
          <w:cantSplit/>
          <w:trHeight w:val="11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11. Prace na rzecz placówki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022225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1. Pomoc w organizacji uroczystości dla dzieci, wycieczek </w:t>
            </w:r>
            <w:r>
              <w:rPr>
                <w:rFonts w:ascii="Arial" w:hAnsi="Arial" w:cs="Arial"/>
                <w:b/>
                <w:sz w:val="20"/>
                <w:szCs w:val="20"/>
              </w:rPr>
              <w:t>-z inicjatywy wychowawców i rodziców</w:t>
            </w:r>
          </w:p>
          <w:p w:rsidR="00022225" w:rsidRDefault="00022225">
            <w:pPr>
              <w:spacing w:after="0"/>
              <w:ind w:left="201" w:hanging="201"/>
            </w:pPr>
            <w:r>
              <w:rPr>
                <w:rFonts w:ascii="Arial" w:hAnsi="Arial" w:cs="Arial"/>
                <w:sz w:val="20"/>
                <w:szCs w:val="20"/>
              </w:rPr>
              <w:t>2. Przygotowanie strojów dla dzieci na Bal Karnawałowy</w:t>
            </w:r>
            <w:r>
              <w:rPr>
                <w:rFonts w:ascii="Arial" w:hAnsi="Arial" w:cs="Arial"/>
                <w:sz w:val="20"/>
                <w:szCs w:val="20"/>
              </w:rPr>
              <w:br/>
              <w:t>oraz strojów do prezentacji artystycznych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Dyrektor, n-le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Na bieżąco</w:t>
            </w:r>
          </w:p>
        </w:tc>
      </w:tr>
      <w:tr w:rsidR="00022225" w:rsidTr="00FB0ECF">
        <w:trPr>
          <w:cantSplit/>
          <w:trHeight w:val="1134"/>
        </w:trPr>
        <w:tc>
          <w:tcPr>
            <w:tcW w:w="1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right="113"/>
              <w:jc w:val="center"/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Rada Rodziców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22225" w:rsidRDefault="00FB0ECF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022225">
              <w:rPr>
                <w:rFonts w:ascii="Arial" w:hAnsi="Arial" w:cs="Arial"/>
                <w:sz w:val="20"/>
                <w:szCs w:val="20"/>
              </w:rPr>
              <w:t>. Udział w planowaniu pracy placówki</w:t>
            </w:r>
          </w:p>
          <w:p w:rsidR="00022225" w:rsidRDefault="00FB0ECF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22225">
              <w:rPr>
                <w:rFonts w:ascii="Arial" w:hAnsi="Arial" w:cs="Arial"/>
                <w:sz w:val="20"/>
                <w:szCs w:val="20"/>
              </w:rPr>
              <w:t>. Wspólne organizowanie uroczystości:</w:t>
            </w:r>
          </w:p>
          <w:p w:rsidR="00022225" w:rsidRDefault="00022225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 xml:space="preserve">Zakup słodyczy i przygotowanie upominków z okazji 6XII, </w:t>
            </w:r>
          </w:p>
          <w:p w:rsidR="00022225" w:rsidRDefault="00022225">
            <w:pPr>
              <w:numPr>
                <w:ilvl w:val="0"/>
                <w:numId w:val="8"/>
              </w:num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przygotowanie upominków</w:t>
            </w:r>
          </w:p>
          <w:p w:rsidR="00022225" w:rsidRDefault="00FB0ECF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022225">
              <w:rPr>
                <w:rFonts w:ascii="Arial" w:hAnsi="Arial" w:cs="Arial"/>
                <w:sz w:val="20"/>
                <w:szCs w:val="20"/>
              </w:rPr>
              <w:t>. Dofinansowanie uroczystości dla dzieci – Dnia Dziecka, Pasowania na Przedszkolaka, Zakończenia Przedszkola</w:t>
            </w:r>
          </w:p>
          <w:p w:rsidR="00022225" w:rsidRDefault="00FB0ECF">
            <w:pPr>
              <w:spacing w:after="0"/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022225">
              <w:rPr>
                <w:rFonts w:ascii="Arial" w:hAnsi="Arial" w:cs="Arial"/>
                <w:sz w:val="20"/>
                <w:szCs w:val="20"/>
              </w:rPr>
              <w:t>. Pozyskiwanie sponsorów, środków finansowych w celu wzbogacenia bazy materialnej placówki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022225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Dyrektor, nauczyciele</w:t>
            </w: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:rsidR="00022225" w:rsidRDefault="00FB0ECF" w:rsidP="00FB0ECF">
            <w:pPr>
              <w:spacing w:after="0"/>
              <w:ind w:left="113" w:right="113"/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 xml:space="preserve">Na </w:t>
            </w:r>
            <w:r w:rsidR="00022225">
              <w:rPr>
                <w:rFonts w:ascii="Arial" w:hAnsi="Arial" w:cs="Arial"/>
                <w:sz w:val="20"/>
                <w:szCs w:val="20"/>
              </w:rPr>
              <w:t>bieżąco</w:t>
            </w:r>
          </w:p>
        </w:tc>
      </w:tr>
    </w:tbl>
    <w:p w:rsidR="00022225" w:rsidRDefault="00022225">
      <w:pPr>
        <w:spacing w:after="0"/>
      </w:pPr>
    </w:p>
    <w:sectPr w:rsidR="00022225" w:rsidSect="006423E0">
      <w:headerReference w:type="default" r:id="rId8"/>
      <w:footerReference w:type="default" r:id="rId9"/>
      <w:pgSz w:w="11906" w:h="16838"/>
      <w:pgMar w:top="797" w:right="849" w:bottom="426" w:left="1417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37C4" w:rsidRDefault="00D237C4">
      <w:pPr>
        <w:spacing w:after="0" w:line="240" w:lineRule="auto"/>
      </w:pPr>
      <w:r>
        <w:separator/>
      </w:r>
    </w:p>
  </w:endnote>
  <w:endnote w:type="continuationSeparator" w:id="0">
    <w:p w:rsidR="00D237C4" w:rsidRDefault="00D23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25" w:rsidRDefault="00AD314B">
    <w:pPr>
      <w:pStyle w:val="Stopka"/>
      <w:jc w:val="center"/>
    </w:pPr>
    <w:fldSimple w:instr=" PAGE ">
      <w:r w:rsidR="00D237C4">
        <w:rPr>
          <w:noProof/>
        </w:rPr>
        <w:t>1</w:t>
      </w:r>
    </w:fldSimple>
  </w:p>
  <w:p w:rsidR="00022225" w:rsidRDefault="00022225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37C4" w:rsidRDefault="00D237C4">
      <w:pPr>
        <w:spacing w:after="0" w:line="240" w:lineRule="auto"/>
      </w:pPr>
      <w:r>
        <w:separator/>
      </w:r>
    </w:p>
  </w:footnote>
  <w:footnote w:type="continuationSeparator" w:id="0">
    <w:p w:rsidR="00D237C4" w:rsidRDefault="00D237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2225" w:rsidRDefault="00022225">
    <w:pPr>
      <w:pStyle w:val="NormalnyWeb"/>
      <w:spacing w:before="0" w:after="0" w:line="276" w:lineRule="auto"/>
      <w:jc w:val="center"/>
    </w:pPr>
    <w:r>
      <w:rPr>
        <w:rFonts w:ascii="Verdana" w:hAnsi="Verdana" w:cs="Verdana"/>
        <w:b/>
        <w:bCs/>
        <w:color w:val="808080"/>
        <w:sz w:val="20"/>
        <w:szCs w:val="20"/>
      </w:rPr>
      <w:t>PLAN WSPÓŁPRACY Z RODZICAMI PRZEDSZKOLU MIEJSKIM NR 3 „POD ŻAGLAMI”</w:t>
    </w:r>
  </w:p>
  <w:p w:rsidR="00022225" w:rsidRDefault="00022225">
    <w:pPr>
      <w:pStyle w:val="NormalnyWeb"/>
      <w:spacing w:before="0" w:after="0" w:line="276" w:lineRule="auto"/>
      <w:jc w:val="center"/>
    </w:pPr>
    <w:r>
      <w:rPr>
        <w:rFonts w:ascii="Verdana" w:eastAsia="Verdana" w:hAnsi="Verdana" w:cs="Verdana"/>
        <w:b/>
        <w:bCs/>
        <w:color w:val="808080"/>
        <w:sz w:val="20"/>
        <w:szCs w:val="20"/>
      </w:rPr>
      <w:t xml:space="preserve"> </w:t>
    </w:r>
    <w:r>
      <w:rPr>
        <w:rFonts w:ascii="Verdana" w:hAnsi="Verdana" w:cs="Verdana"/>
        <w:b/>
        <w:bCs/>
        <w:color w:val="808080"/>
        <w:sz w:val="20"/>
        <w:szCs w:val="20"/>
      </w:rPr>
      <w:t xml:space="preserve">W ŚWINOUJŚCIU W ROKU SZKOLNYM </w:t>
    </w:r>
    <w:r w:rsidR="00FF32EC">
      <w:rPr>
        <w:rFonts w:ascii="Verdana" w:hAnsi="Verdana" w:cs="Verdana"/>
        <w:b/>
        <w:bCs/>
        <w:color w:val="808080"/>
        <w:sz w:val="32"/>
        <w:szCs w:val="32"/>
      </w:rPr>
      <w:t>2021-2022</w:t>
    </w:r>
  </w:p>
  <w:p w:rsidR="00022225" w:rsidRDefault="00022225">
    <w:pPr>
      <w:pStyle w:val="NormalnyWeb"/>
      <w:spacing w:before="0" w:after="0" w:line="276" w:lineRule="auto"/>
      <w:jc w:val="center"/>
      <w:rPr>
        <w:rFonts w:ascii="Verdana" w:hAnsi="Verdana" w:cs="Verdana"/>
        <w:b/>
        <w:bCs/>
        <w:color w:val="808080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368" w:hanging="360"/>
      </w:pPr>
      <w:rPr>
        <w:rFonts w:ascii="Symbol" w:hAnsi="Symbol" w:cs="Symbol"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1516" w:hanging="360"/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968" w:hanging="360"/>
      </w:pPr>
      <w:rPr>
        <w:rFonts w:cs="Arial"/>
      </w:r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1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436" w:hanging="360"/>
      </w:pPr>
      <w:rPr>
        <w:rFonts w:cs="Arial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0000000E"/>
    <w:multiLevelType w:val="singleLevel"/>
    <w:tmpl w:val="0000000E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14">
    <w:nsid w:val="0000000F"/>
    <w:multiLevelType w:val="singleLevel"/>
    <w:tmpl w:val="0000000F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648" w:hanging="360"/>
      </w:pPr>
      <w:rPr>
        <w:rFonts w:ascii="Arial" w:hAnsi="Arial" w:cs="Arial" w:hint="default"/>
        <w:sz w:val="20"/>
        <w:szCs w:val="20"/>
      </w:rPr>
    </w:lvl>
  </w:abstractNum>
  <w:abstractNum w:abstractNumId="15">
    <w:nsid w:val="00000010"/>
    <w:multiLevelType w:val="singleLevel"/>
    <w:tmpl w:val="00000010"/>
    <w:name w:val="WW8Num1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16">
    <w:nsid w:val="00000011"/>
    <w:multiLevelType w:val="multilevel"/>
    <w:tmpl w:val="00000011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0000012"/>
    <w:multiLevelType w:val="multilevel"/>
    <w:tmpl w:val="00000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8">
    <w:nsid w:val="00000013"/>
    <w:multiLevelType w:val="multilevel"/>
    <w:tmpl w:val="0000001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327B2"/>
    <w:rsid w:val="00022225"/>
    <w:rsid w:val="003E502C"/>
    <w:rsid w:val="004327B2"/>
    <w:rsid w:val="00472D1E"/>
    <w:rsid w:val="0060210E"/>
    <w:rsid w:val="006423E0"/>
    <w:rsid w:val="00923D65"/>
    <w:rsid w:val="00A72257"/>
    <w:rsid w:val="00AD314B"/>
    <w:rsid w:val="00C80576"/>
    <w:rsid w:val="00D237C4"/>
    <w:rsid w:val="00DA1997"/>
    <w:rsid w:val="00F12473"/>
    <w:rsid w:val="00FB0ECF"/>
    <w:rsid w:val="00FF32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23E0"/>
    <w:pPr>
      <w:suppressAutoHyphens/>
      <w:spacing w:after="200" w:line="276" w:lineRule="auto"/>
    </w:pPr>
    <w:rPr>
      <w:rFonts w:ascii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423E0"/>
    <w:rPr>
      <w:rFonts w:ascii="Symbol" w:hAnsi="Symbol" w:cs="Symbol" w:hint="default"/>
    </w:rPr>
  </w:style>
  <w:style w:type="character" w:customStyle="1" w:styleId="WW8Num2z0">
    <w:name w:val="WW8Num2z0"/>
    <w:rsid w:val="006423E0"/>
    <w:rPr>
      <w:rFonts w:ascii="Arial" w:hAnsi="Arial" w:cs="Arial"/>
      <w:sz w:val="20"/>
      <w:szCs w:val="20"/>
    </w:rPr>
  </w:style>
  <w:style w:type="character" w:customStyle="1" w:styleId="WW8Num3z0">
    <w:name w:val="WW8Num3z0"/>
    <w:rsid w:val="006423E0"/>
    <w:rPr>
      <w:rFonts w:ascii="Symbol" w:hAnsi="Symbol" w:cs="Symbol" w:hint="default"/>
      <w:sz w:val="20"/>
    </w:rPr>
  </w:style>
  <w:style w:type="character" w:customStyle="1" w:styleId="WW8Num4z0">
    <w:name w:val="WW8Num4z0"/>
    <w:rsid w:val="006423E0"/>
    <w:rPr>
      <w:rFonts w:ascii="Symbol" w:hAnsi="Symbol" w:cs="Symbol" w:hint="default"/>
    </w:rPr>
  </w:style>
  <w:style w:type="character" w:customStyle="1" w:styleId="WW8Num5z0">
    <w:name w:val="WW8Num5z0"/>
    <w:rsid w:val="006423E0"/>
    <w:rPr>
      <w:rFonts w:ascii="Symbol" w:hAnsi="Symbol" w:cs="Symbol" w:hint="default"/>
    </w:rPr>
  </w:style>
  <w:style w:type="character" w:customStyle="1" w:styleId="WW8Num6z0">
    <w:name w:val="WW8Num6z0"/>
    <w:rsid w:val="006423E0"/>
    <w:rPr>
      <w:rFonts w:ascii="Arial" w:hAnsi="Arial" w:cs="Arial" w:hint="default"/>
      <w:sz w:val="20"/>
      <w:szCs w:val="20"/>
    </w:rPr>
  </w:style>
  <w:style w:type="character" w:customStyle="1" w:styleId="WW8Num7z0">
    <w:name w:val="WW8Num7z0"/>
    <w:rsid w:val="006423E0"/>
    <w:rPr>
      <w:rFonts w:ascii="Arial" w:hAnsi="Arial" w:cs="Arial" w:hint="default"/>
      <w:sz w:val="20"/>
      <w:szCs w:val="20"/>
    </w:rPr>
  </w:style>
  <w:style w:type="character" w:customStyle="1" w:styleId="WW8Num8z0">
    <w:name w:val="WW8Num8z0"/>
    <w:rsid w:val="006423E0"/>
    <w:rPr>
      <w:rFonts w:ascii="Symbol" w:hAnsi="Symbol" w:cs="Symbol" w:hint="default"/>
      <w:sz w:val="20"/>
      <w:szCs w:val="20"/>
    </w:rPr>
  </w:style>
  <w:style w:type="character" w:customStyle="1" w:styleId="WW8Num9z0">
    <w:name w:val="WW8Num9z0"/>
    <w:rsid w:val="006423E0"/>
  </w:style>
  <w:style w:type="character" w:customStyle="1" w:styleId="WW8Num10z0">
    <w:name w:val="WW8Num10z0"/>
    <w:rsid w:val="006423E0"/>
    <w:rPr>
      <w:rFonts w:cs="Arial"/>
    </w:rPr>
  </w:style>
  <w:style w:type="character" w:customStyle="1" w:styleId="WW8Num11z0">
    <w:name w:val="WW8Num11z0"/>
    <w:rsid w:val="006423E0"/>
    <w:rPr>
      <w:rFonts w:ascii="Arial" w:hAnsi="Arial" w:cs="Arial" w:hint="default"/>
      <w:sz w:val="20"/>
      <w:szCs w:val="20"/>
    </w:rPr>
  </w:style>
  <w:style w:type="character" w:customStyle="1" w:styleId="WW8Num12z0">
    <w:name w:val="WW8Num12z0"/>
    <w:rsid w:val="006423E0"/>
    <w:rPr>
      <w:rFonts w:cs="Arial"/>
    </w:rPr>
  </w:style>
  <w:style w:type="character" w:customStyle="1" w:styleId="WW8Num13z0">
    <w:name w:val="WW8Num13z0"/>
    <w:rsid w:val="006423E0"/>
    <w:rPr>
      <w:rFonts w:hint="default"/>
    </w:rPr>
  </w:style>
  <w:style w:type="character" w:customStyle="1" w:styleId="WW8Num14z0">
    <w:name w:val="WW8Num14z0"/>
    <w:rsid w:val="006423E0"/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6423E0"/>
    <w:rPr>
      <w:rFonts w:ascii="Arial" w:hAnsi="Arial" w:cs="Arial"/>
      <w:sz w:val="20"/>
      <w:szCs w:val="20"/>
    </w:rPr>
  </w:style>
  <w:style w:type="character" w:customStyle="1" w:styleId="WW8Num16z0">
    <w:name w:val="WW8Num16z0"/>
    <w:rsid w:val="006423E0"/>
    <w:rPr>
      <w:rFonts w:ascii="Arial" w:hAnsi="Arial" w:cs="Arial" w:hint="default"/>
      <w:sz w:val="20"/>
      <w:szCs w:val="20"/>
    </w:rPr>
  </w:style>
  <w:style w:type="character" w:customStyle="1" w:styleId="WW8Num17z0">
    <w:name w:val="WW8Num17z0"/>
    <w:rsid w:val="006423E0"/>
    <w:rPr>
      <w:rFonts w:ascii="Arial" w:hAnsi="Arial" w:cs="Arial" w:hint="default"/>
      <w:sz w:val="20"/>
      <w:szCs w:val="20"/>
    </w:rPr>
  </w:style>
  <w:style w:type="character" w:customStyle="1" w:styleId="WW8Num18z0">
    <w:name w:val="WW8Num18z0"/>
    <w:rsid w:val="006423E0"/>
  </w:style>
  <w:style w:type="character" w:customStyle="1" w:styleId="WW8Num18z1">
    <w:name w:val="WW8Num18z1"/>
    <w:rsid w:val="006423E0"/>
  </w:style>
  <w:style w:type="character" w:customStyle="1" w:styleId="WW8Num18z2">
    <w:name w:val="WW8Num18z2"/>
    <w:rsid w:val="006423E0"/>
  </w:style>
  <w:style w:type="character" w:customStyle="1" w:styleId="WW8Num18z3">
    <w:name w:val="WW8Num18z3"/>
    <w:rsid w:val="006423E0"/>
  </w:style>
  <w:style w:type="character" w:customStyle="1" w:styleId="WW8Num18z4">
    <w:name w:val="WW8Num18z4"/>
    <w:rsid w:val="006423E0"/>
  </w:style>
  <w:style w:type="character" w:customStyle="1" w:styleId="WW8Num18z5">
    <w:name w:val="WW8Num18z5"/>
    <w:rsid w:val="006423E0"/>
  </w:style>
  <w:style w:type="character" w:customStyle="1" w:styleId="WW8Num18z6">
    <w:name w:val="WW8Num18z6"/>
    <w:rsid w:val="006423E0"/>
  </w:style>
  <w:style w:type="character" w:customStyle="1" w:styleId="WW8Num18z7">
    <w:name w:val="WW8Num18z7"/>
    <w:rsid w:val="006423E0"/>
  </w:style>
  <w:style w:type="character" w:customStyle="1" w:styleId="WW8Num18z8">
    <w:name w:val="WW8Num18z8"/>
    <w:rsid w:val="006423E0"/>
  </w:style>
  <w:style w:type="character" w:customStyle="1" w:styleId="WW8Num19z0">
    <w:name w:val="WW8Num19z0"/>
    <w:rsid w:val="006423E0"/>
  </w:style>
  <w:style w:type="character" w:customStyle="1" w:styleId="WW8Num19z1">
    <w:name w:val="WW8Num19z1"/>
    <w:rsid w:val="006423E0"/>
  </w:style>
  <w:style w:type="character" w:customStyle="1" w:styleId="WW8Num19z2">
    <w:name w:val="WW8Num19z2"/>
    <w:rsid w:val="006423E0"/>
  </w:style>
  <w:style w:type="character" w:customStyle="1" w:styleId="WW8Num19z3">
    <w:name w:val="WW8Num19z3"/>
    <w:rsid w:val="006423E0"/>
  </w:style>
  <w:style w:type="character" w:customStyle="1" w:styleId="WW8Num19z4">
    <w:name w:val="WW8Num19z4"/>
    <w:rsid w:val="006423E0"/>
  </w:style>
  <w:style w:type="character" w:customStyle="1" w:styleId="WW8Num19z5">
    <w:name w:val="WW8Num19z5"/>
    <w:rsid w:val="006423E0"/>
  </w:style>
  <w:style w:type="character" w:customStyle="1" w:styleId="WW8Num19z6">
    <w:name w:val="WW8Num19z6"/>
    <w:rsid w:val="006423E0"/>
  </w:style>
  <w:style w:type="character" w:customStyle="1" w:styleId="WW8Num19z7">
    <w:name w:val="WW8Num19z7"/>
    <w:rsid w:val="006423E0"/>
  </w:style>
  <w:style w:type="character" w:customStyle="1" w:styleId="WW8Num19z8">
    <w:name w:val="WW8Num19z8"/>
    <w:rsid w:val="006423E0"/>
  </w:style>
  <w:style w:type="character" w:customStyle="1" w:styleId="WW8Num1z1">
    <w:name w:val="WW8Num1z1"/>
    <w:rsid w:val="006423E0"/>
    <w:rPr>
      <w:rFonts w:ascii="Courier New" w:hAnsi="Courier New" w:cs="Courier New" w:hint="default"/>
    </w:rPr>
  </w:style>
  <w:style w:type="character" w:customStyle="1" w:styleId="WW8Num1z2">
    <w:name w:val="WW8Num1z2"/>
    <w:rsid w:val="006423E0"/>
    <w:rPr>
      <w:rFonts w:ascii="Wingdings" w:hAnsi="Wingdings" w:cs="Wingdings" w:hint="default"/>
    </w:rPr>
  </w:style>
  <w:style w:type="character" w:customStyle="1" w:styleId="WW8Num2z1">
    <w:name w:val="WW8Num2z1"/>
    <w:rsid w:val="006423E0"/>
  </w:style>
  <w:style w:type="character" w:customStyle="1" w:styleId="WW8Num2z2">
    <w:name w:val="WW8Num2z2"/>
    <w:rsid w:val="006423E0"/>
    <w:rPr>
      <w:rFonts w:ascii="Symbol" w:eastAsia="Times New Roman" w:hAnsi="Symbol" w:cs="Arial" w:hint="default"/>
    </w:rPr>
  </w:style>
  <w:style w:type="character" w:customStyle="1" w:styleId="WW8Num2z3">
    <w:name w:val="WW8Num2z3"/>
    <w:rsid w:val="006423E0"/>
  </w:style>
  <w:style w:type="character" w:customStyle="1" w:styleId="WW8Num2z4">
    <w:name w:val="WW8Num2z4"/>
    <w:rsid w:val="006423E0"/>
  </w:style>
  <w:style w:type="character" w:customStyle="1" w:styleId="WW8Num2z5">
    <w:name w:val="WW8Num2z5"/>
    <w:rsid w:val="006423E0"/>
  </w:style>
  <w:style w:type="character" w:customStyle="1" w:styleId="WW8Num2z6">
    <w:name w:val="WW8Num2z6"/>
    <w:rsid w:val="006423E0"/>
  </w:style>
  <w:style w:type="character" w:customStyle="1" w:styleId="WW8Num2z7">
    <w:name w:val="WW8Num2z7"/>
    <w:rsid w:val="006423E0"/>
  </w:style>
  <w:style w:type="character" w:customStyle="1" w:styleId="WW8Num2z8">
    <w:name w:val="WW8Num2z8"/>
    <w:rsid w:val="006423E0"/>
  </w:style>
  <w:style w:type="character" w:customStyle="1" w:styleId="WW8Num3z1">
    <w:name w:val="WW8Num3z1"/>
    <w:rsid w:val="006423E0"/>
  </w:style>
  <w:style w:type="character" w:customStyle="1" w:styleId="WW8Num3z2">
    <w:name w:val="WW8Num3z2"/>
    <w:rsid w:val="006423E0"/>
  </w:style>
  <w:style w:type="character" w:customStyle="1" w:styleId="WW8Num3z3">
    <w:name w:val="WW8Num3z3"/>
    <w:rsid w:val="006423E0"/>
  </w:style>
  <w:style w:type="character" w:customStyle="1" w:styleId="WW8Num3z4">
    <w:name w:val="WW8Num3z4"/>
    <w:rsid w:val="006423E0"/>
  </w:style>
  <w:style w:type="character" w:customStyle="1" w:styleId="WW8Num3z5">
    <w:name w:val="WW8Num3z5"/>
    <w:rsid w:val="006423E0"/>
  </w:style>
  <w:style w:type="character" w:customStyle="1" w:styleId="WW8Num3z6">
    <w:name w:val="WW8Num3z6"/>
    <w:rsid w:val="006423E0"/>
  </w:style>
  <w:style w:type="character" w:customStyle="1" w:styleId="WW8Num3z7">
    <w:name w:val="WW8Num3z7"/>
    <w:rsid w:val="006423E0"/>
  </w:style>
  <w:style w:type="character" w:customStyle="1" w:styleId="WW8Num3z8">
    <w:name w:val="WW8Num3z8"/>
    <w:rsid w:val="006423E0"/>
  </w:style>
  <w:style w:type="character" w:customStyle="1" w:styleId="WW8Num5z1">
    <w:name w:val="WW8Num5z1"/>
    <w:rsid w:val="006423E0"/>
    <w:rPr>
      <w:rFonts w:ascii="Courier New" w:hAnsi="Courier New" w:cs="Courier New" w:hint="default"/>
    </w:rPr>
  </w:style>
  <w:style w:type="character" w:customStyle="1" w:styleId="WW8Num5z2">
    <w:name w:val="WW8Num5z2"/>
    <w:rsid w:val="006423E0"/>
    <w:rPr>
      <w:rFonts w:ascii="Wingdings" w:hAnsi="Wingdings" w:cs="Wingdings" w:hint="default"/>
    </w:rPr>
  </w:style>
  <w:style w:type="character" w:customStyle="1" w:styleId="WW8Num6z1">
    <w:name w:val="WW8Num6z1"/>
    <w:rsid w:val="006423E0"/>
  </w:style>
  <w:style w:type="character" w:customStyle="1" w:styleId="WW8Num6z2">
    <w:name w:val="WW8Num6z2"/>
    <w:rsid w:val="006423E0"/>
  </w:style>
  <w:style w:type="character" w:customStyle="1" w:styleId="WW8Num6z3">
    <w:name w:val="WW8Num6z3"/>
    <w:rsid w:val="006423E0"/>
  </w:style>
  <w:style w:type="character" w:customStyle="1" w:styleId="WW8Num6z4">
    <w:name w:val="WW8Num6z4"/>
    <w:rsid w:val="006423E0"/>
  </w:style>
  <w:style w:type="character" w:customStyle="1" w:styleId="WW8Num6z5">
    <w:name w:val="WW8Num6z5"/>
    <w:rsid w:val="006423E0"/>
  </w:style>
  <w:style w:type="character" w:customStyle="1" w:styleId="WW8Num6z6">
    <w:name w:val="WW8Num6z6"/>
    <w:rsid w:val="006423E0"/>
  </w:style>
  <w:style w:type="character" w:customStyle="1" w:styleId="WW8Num6z7">
    <w:name w:val="WW8Num6z7"/>
    <w:rsid w:val="006423E0"/>
  </w:style>
  <w:style w:type="character" w:customStyle="1" w:styleId="WW8Num6z8">
    <w:name w:val="WW8Num6z8"/>
    <w:rsid w:val="006423E0"/>
  </w:style>
  <w:style w:type="character" w:customStyle="1" w:styleId="WW8Num7z1">
    <w:name w:val="WW8Num7z1"/>
    <w:rsid w:val="006423E0"/>
  </w:style>
  <w:style w:type="character" w:customStyle="1" w:styleId="WW8Num7z2">
    <w:name w:val="WW8Num7z2"/>
    <w:rsid w:val="006423E0"/>
  </w:style>
  <w:style w:type="character" w:customStyle="1" w:styleId="WW8Num7z3">
    <w:name w:val="WW8Num7z3"/>
    <w:rsid w:val="006423E0"/>
  </w:style>
  <w:style w:type="character" w:customStyle="1" w:styleId="WW8Num7z4">
    <w:name w:val="WW8Num7z4"/>
    <w:rsid w:val="006423E0"/>
  </w:style>
  <w:style w:type="character" w:customStyle="1" w:styleId="WW8Num7z5">
    <w:name w:val="WW8Num7z5"/>
    <w:rsid w:val="006423E0"/>
  </w:style>
  <w:style w:type="character" w:customStyle="1" w:styleId="WW8Num7z6">
    <w:name w:val="WW8Num7z6"/>
    <w:rsid w:val="006423E0"/>
  </w:style>
  <w:style w:type="character" w:customStyle="1" w:styleId="WW8Num7z7">
    <w:name w:val="WW8Num7z7"/>
    <w:rsid w:val="006423E0"/>
  </w:style>
  <w:style w:type="character" w:customStyle="1" w:styleId="WW8Num7z8">
    <w:name w:val="WW8Num7z8"/>
    <w:rsid w:val="006423E0"/>
  </w:style>
  <w:style w:type="character" w:customStyle="1" w:styleId="WW8Num8z1">
    <w:name w:val="WW8Num8z1"/>
    <w:rsid w:val="006423E0"/>
    <w:rPr>
      <w:rFonts w:ascii="Courier New" w:hAnsi="Courier New" w:cs="Courier New" w:hint="default"/>
    </w:rPr>
  </w:style>
  <w:style w:type="character" w:customStyle="1" w:styleId="WW8Num8z2">
    <w:name w:val="WW8Num8z2"/>
    <w:rsid w:val="006423E0"/>
    <w:rPr>
      <w:rFonts w:ascii="Wingdings" w:hAnsi="Wingdings" w:cs="Wingdings" w:hint="default"/>
    </w:rPr>
  </w:style>
  <w:style w:type="character" w:customStyle="1" w:styleId="WW8Num9z1">
    <w:name w:val="WW8Num9z1"/>
    <w:rsid w:val="006423E0"/>
    <w:rPr>
      <w:rFonts w:ascii="Courier New" w:hAnsi="Courier New" w:cs="Courier New" w:hint="default"/>
    </w:rPr>
  </w:style>
  <w:style w:type="character" w:customStyle="1" w:styleId="WW8Num9z2">
    <w:name w:val="WW8Num9z2"/>
    <w:rsid w:val="006423E0"/>
    <w:rPr>
      <w:rFonts w:ascii="Wingdings" w:hAnsi="Wingdings" w:cs="Wingdings" w:hint="default"/>
    </w:rPr>
  </w:style>
  <w:style w:type="character" w:customStyle="1" w:styleId="WW8Num10z1">
    <w:name w:val="WW8Num10z1"/>
    <w:rsid w:val="006423E0"/>
  </w:style>
  <w:style w:type="character" w:customStyle="1" w:styleId="WW8Num10z2">
    <w:name w:val="WW8Num10z2"/>
    <w:rsid w:val="006423E0"/>
  </w:style>
  <w:style w:type="character" w:customStyle="1" w:styleId="WW8Num10z3">
    <w:name w:val="WW8Num10z3"/>
    <w:rsid w:val="006423E0"/>
  </w:style>
  <w:style w:type="character" w:customStyle="1" w:styleId="WW8Num10z4">
    <w:name w:val="WW8Num10z4"/>
    <w:rsid w:val="006423E0"/>
  </w:style>
  <w:style w:type="character" w:customStyle="1" w:styleId="WW8Num10z5">
    <w:name w:val="WW8Num10z5"/>
    <w:rsid w:val="006423E0"/>
  </w:style>
  <w:style w:type="character" w:customStyle="1" w:styleId="WW8Num10z6">
    <w:name w:val="WW8Num10z6"/>
    <w:rsid w:val="006423E0"/>
  </w:style>
  <w:style w:type="character" w:customStyle="1" w:styleId="WW8Num10z7">
    <w:name w:val="WW8Num10z7"/>
    <w:rsid w:val="006423E0"/>
  </w:style>
  <w:style w:type="character" w:customStyle="1" w:styleId="WW8Num10z8">
    <w:name w:val="WW8Num10z8"/>
    <w:rsid w:val="006423E0"/>
  </w:style>
  <w:style w:type="character" w:customStyle="1" w:styleId="WW8Num11z1">
    <w:name w:val="WW8Num11z1"/>
    <w:rsid w:val="006423E0"/>
  </w:style>
  <w:style w:type="character" w:customStyle="1" w:styleId="WW8Num11z2">
    <w:name w:val="WW8Num11z2"/>
    <w:rsid w:val="006423E0"/>
  </w:style>
  <w:style w:type="character" w:customStyle="1" w:styleId="WW8Num11z3">
    <w:name w:val="WW8Num11z3"/>
    <w:rsid w:val="006423E0"/>
  </w:style>
  <w:style w:type="character" w:customStyle="1" w:styleId="WW8Num11z4">
    <w:name w:val="WW8Num11z4"/>
    <w:rsid w:val="006423E0"/>
  </w:style>
  <w:style w:type="character" w:customStyle="1" w:styleId="WW8Num11z5">
    <w:name w:val="WW8Num11z5"/>
    <w:rsid w:val="006423E0"/>
  </w:style>
  <w:style w:type="character" w:customStyle="1" w:styleId="WW8Num11z6">
    <w:name w:val="WW8Num11z6"/>
    <w:rsid w:val="006423E0"/>
  </w:style>
  <w:style w:type="character" w:customStyle="1" w:styleId="WW8Num11z7">
    <w:name w:val="WW8Num11z7"/>
    <w:rsid w:val="006423E0"/>
  </w:style>
  <w:style w:type="character" w:customStyle="1" w:styleId="WW8Num11z8">
    <w:name w:val="WW8Num11z8"/>
    <w:rsid w:val="006423E0"/>
  </w:style>
  <w:style w:type="character" w:customStyle="1" w:styleId="WW8Num12z1">
    <w:name w:val="WW8Num12z1"/>
    <w:rsid w:val="006423E0"/>
  </w:style>
  <w:style w:type="character" w:customStyle="1" w:styleId="WW8Num12z2">
    <w:name w:val="WW8Num12z2"/>
    <w:rsid w:val="006423E0"/>
  </w:style>
  <w:style w:type="character" w:customStyle="1" w:styleId="WW8Num12z3">
    <w:name w:val="WW8Num12z3"/>
    <w:rsid w:val="006423E0"/>
  </w:style>
  <w:style w:type="character" w:customStyle="1" w:styleId="WW8Num12z4">
    <w:name w:val="WW8Num12z4"/>
    <w:rsid w:val="006423E0"/>
  </w:style>
  <w:style w:type="character" w:customStyle="1" w:styleId="WW8Num12z5">
    <w:name w:val="WW8Num12z5"/>
    <w:rsid w:val="006423E0"/>
  </w:style>
  <w:style w:type="character" w:customStyle="1" w:styleId="WW8Num12z6">
    <w:name w:val="WW8Num12z6"/>
    <w:rsid w:val="006423E0"/>
  </w:style>
  <w:style w:type="character" w:customStyle="1" w:styleId="WW8Num12z7">
    <w:name w:val="WW8Num12z7"/>
    <w:rsid w:val="006423E0"/>
  </w:style>
  <w:style w:type="character" w:customStyle="1" w:styleId="WW8Num12z8">
    <w:name w:val="WW8Num12z8"/>
    <w:rsid w:val="006423E0"/>
  </w:style>
  <w:style w:type="character" w:customStyle="1" w:styleId="WW8Num13z1">
    <w:name w:val="WW8Num13z1"/>
    <w:rsid w:val="006423E0"/>
  </w:style>
  <w:style w:type="character" w:customStyle="1" w:styleId="WW8Num13z2">
    <w:name w:val="WW8Num13z2"/>
    <w:rsid w:val="006423E0"/>
  </w:style>
  <w:style w:type="character" w:customStyle="1" w:styleId="WW8Num13z3">
    <w:name w:val="WW8Num13z3"/>
    <w:rsid w:val="006423E0"/>
  </w:style>
  <w:style w:type="character" w:customStyle="1" w:styleId="WW8Num13z4">
    <w:name w:val="WW8Num13z4"/>
    <w:rsid w:val="006423E0"/>
  </w:style>
  <w:style w:type="character" w:customStyle="1" w:styleId="WW8Num13z5">
    <w:name w:val="WW8Num13z5"/>
    <w:rsid w:val="006423E0"/>
  </w:style>
  <w:style w:type="character" w:customStyle="1" w:styleId="WW8Num13z6">
    <w:name w:val="WW8Num13z6"/>
    <w:rsid w:val="006423E0"/>
  </w:style>
  <w:style w:type="character" w:customStyle="1" w:styleId="WW8Num13z7">
    <w:name w:val="WW8Num13z7"/>
    <w:rsid w:val="006423E0"/>
  </w:style>
  <w:style w:type="character" w:customStyle="1" w:styleId="WW8Num13z8">
    <w:name w:val="WW8Num13z8"/>
    <w:rsid w:val="006423E0"/>
  </w:style>
  <w:style w:type="character" w:customStyle="1" w:styleId="WW8Num14z1">
    <w:name w:val="WW8Num14z1"/>
    <w:rsid w:val="006423E0"/>
  </w:style>
  <w:style w:type="character" w:customStyle="1" w:styleId="WW8Num14z2">
    <w:name w:val="WW8Num14z2"/>
    <w:rsid w:val="006423E0"/>
  </w:style>
  <w:style w:type="character" w:customStyle="1" w:styleId="WW8Num14z3">
    <w:name w:val="WW8Num14z3"/>
    <w:rsid w:val="006423E0"/>
  </w:style>
  <w:style w:type="character" w:customStyle="1" w:styleId="WW8Num14z4">
    <w:name w:val="WW8Num14z4"/>
    <w:rsid w:val="006423E0"/>
  </w:style>
  <w:style w:type="character" w:customStyle="1" w:styleId="WW8Num14z5">
    <w:name w:val="WW8Num14z5"/>
    <w:rsid w:val="006423E0"/>
  </w:style>
  <w:style w:type="character" w:customStyle="1" w:styleId="WW8Num14z6">
    <w:name w:val="WW8Num14z6"/>
    <w:rsid w:val="006423E0"/>
  </w:style>
  <w:style w:type="character" w:customStyle="1" w:styleId="WW8Num14z7">
    <w:name w:val="WW8Num14z7"/>
    <w:rsid w:val="006423E0"/>
  </w:style>
  <w:style w:type="character" w:customStyle="1" w:styleId="WW8Num14z8">
    <w:name w:val="WW8Num14z8"/>
    <w:rsid w:val="006423E0"/>
  </w:style>
  <w:style w:type="character" w:customStyle="1" w:styleId="WW8Num15z1">
    <w:name w:val="WW8Num15z1"/>
    <w:rsid w:val="006423E0"/>
    <w:rPr>
      <w:rFonts w:ascii="Courier New" w:hAnsi="Courier New" w:cs="Courier New" w:hint="default"/>
    </w:rPr>
  </w:style>
  <w:style w:type="character" w:customStyle="1" w:styleId="WW8Num15z2">
    <w:name w:val="WW8Num15z2"/>
    <w:rsid w:val="006423E0"/>
    <w:rPr>
      <w:rFonts w:ascii="Wingdings" w:hAnsi="Wingdings" w:cs="Wingdings" w:hint="default"/>
    </w:rPr>
  </w:style>
  <w:style w:type="character" w:customStyle="1" w:styleId="WW8Num16z1">
    <w:name w:val="WW8Num16z1"/>
    <w:rsid w:val="006423E0"/>
  </w:style>
  <w:style w:type="character" w:customStyle="1" w:styleId="WW8Num16z2">
    <w:name w:val="WW8Num16z2"/>
    <w:rsid w:val="006423E0"/>
  </w:style>
  <w:style w:type="character" w:customStyle="1" w:styleId="WW8Num16z3">
    <w:name w:val="WW8Num16z3"/>
    <w:rsid w:val="006423E0"/>
  </w:style>
  <w:style w:type="character" w:customStyle="1" w:styleId="WW8Num16z4">
    <w:name w:val="WW8Num16z4"/>
    <w:rsid w:val="006423E0"/>
  </w:style>
  <w:style w:type="character" w:customStyle="1" w:styleId="WW8Num16z5">
    <w:name w:val="WW8Num16z5"/>
    <w:rsid w:val="006423E0"/>
  </w:style>
  <w:style w:type="character" w:customStyle="1" w:styleId="WW8Num16z6">
    <w:name w:val="WW8Num16z6"/>
    <w:rsid w:val="006423E0"/>
  </w:style>
  <w:style w:type="character" w:customStyle="1" w:styleId="WW8Num16z7">
    <w:name w:val="WW8Num16z7"/>
    <w:rsid w:val="006423E0"/>
  </w:style>
  <w:style w:type="character" w:customStyle="1" w:styleId="WW8Num16z8">
    <w:name w:val="WW8Num16z8"/>
    <w:rsid w:val="006423E0"/>
  </w:style>
  <w:style w:type="character" w:customStyle="1" w:styleId="WW8Num17z1">
    <w:name w:val="WW8Num17z1"/>
    <w:rsid w:val="006423E0"/>
  </w:style>
  <w:style w:type="character" w:customStyle="1" w:styleId="WW8Num17z2">
    <w:name w:val="WW8Num17z2"/>
    <w:rsid w:val="006423E0"/>
  </w:style>
  <w:style w:type="character" w:customStyle="1" w:styleId="WW8Num17z3">
    <w:name w:val="WW8Num17z3"/>
    <w:rsid w:val="006423E0"/>
  </w:style>
  <w:style w:type="character" w:customStyle="1" w:styleId="WW8Num17z4">
    <w:name w:val="WW8Num17z4"/>
    <w:rsid w:val="006423E0"/>
  </w:style>
  <w:style w:type="character" w:customStyle="1" w:styleId="WW8Num17z5">
    <w:name w:val="WW8Num17z5"/>
    <w:rsid w:val="006423E0"/>
  </w:style>
  <w:style w:type="character" w:customStyle="1" w:styleId="WW8Num17z6">
    <w:name w:val="WW8Num17z6"/>
    <w:rsid w:val="006423E0"/>
  </w:style>
  <w:style w:type="character" w:customStyle="1" w:styleId="WW8Num17z7">
    <w:name w:val="WW8Num17z7"/>
    <w:rsid w:val="006423E0"/>
  </w:style>
  <w:style w:type="character" w:customStyle="1" w:styleId="WW8Num17z8">
    <w:name w:val="WW8Num17z8"/>
    <w:rsid w:val="006423E0"/>
  </w:style>
  <w:style w:type="character" w:customStyle="1" w:styleId="WW8Num20z0">
    <w:name w:val="WW8Num20z0"/>
    <w:rsid w:val="006423E0"/>
    <w:rPr>
      <w:rFonts w:cs="Arial"/>
    </w:rPr>
  </w:style>
  <w:style w:type="character" w:customStyle="1" w:styleId="WW8Num20z1">
    <w:name w:val="WW8Num20z1"/>
    <w:rsid w:val="006423E0"/>
  </w:style>
  <w:style w:type="character" w:customStyle="1" w:styleId="WW8Num20z2">
    <w:name w:val="WW8Num20z2"/>
    <w:rsid w:val="006423E0"/>
  </w:style>
  <w:style w:type="character" w:customStyle="1" w:styleId="WW8Num20z3">
    <w:name w:val="WW8Num20z3"/>
    <w:rsid w:val="006423E0"/>
  </w:style>
  <w:style w:type="character" w:customStyle="1" w:styleId="WW8Num20z4">
    <w:name w:val="WW8Num20z4"/>
    <w:rsid w:val="006423E0"/>
  </w:style>
  <w:style w:type="character" w:customStyle="1" w:styleId="WW8Num20z5">
    <w:name w:val="WW8Num20z5"/>
    <w:rsid w:val="006423E0"/>
  </w:style>
  <w:style w:type="character" w:customStyle="1" w:styleId="WW8Num20z6">
    <w:name w:val="WW8Num20z6"/>
    <w:rsid w:val="006423E0"/>
  </w:style>
  <w:style w:type="character" w:customStyle="1" w:styleId="WW8Num20z7">
    <w:name w:val="WW8Num20z7"/>
    <w:rsid w:val="006423E0"/>
  </w:style>
  <w:style w:type="character" w:customStyle="1" w:styleId="WW8Num20z8">
    <w:name w:val="WW8Num20z8"/>
    <w:rsid w:val="006423E0"/>
  </w:style>
  <w:style w:type="character" w:customStyle="1" w:styleId="WW8Num21z0">
    <w:name w:val="WW8Num21z0"/>
    <w:rsid w:val="006423E0"/>
    <w:rPr>
      <w:rFonts w:hint="default"/>
    </w:rPr>
  </w:style>
  <w:style w:type="character" w:customStyle="1" w:styleId="WW8Num21z1">
    <w:name w:val="WW8Num21z1"/>
    <w:rsid w:val="006423E0"/>
  </w:style>
  <w:style w:type="character" w:customStyle="1" w:styleId="WW8Num21z2">
    <w:name w:val="WW8Num21z2"/>
    <w:rsid w:val="006423E0"/>
  </w:style>
  <w:style w:type="character" w:customStyle="1" w:styleId="WW8Num21z3">
    <w:name w:val="WW8Num21z3"/>
    <w:rsid w:val="006423E0"/>
  </w:style>
  <w:style w:type="character" w:customStyle="1" w:styleId="WW8Num21z4">
    <w:name w:val="WW8Num21z4"/>
    <w:rsid w:val="006423E0"/>
  </w:style>
  <w:style w:type="character" w:customStyle="1" w:styleId="WW8Num21z5">
    <w:name w:val="WW8Num21z5"/>
    <w:rsid w:val="006423E0"/>
  </w:style>
  <w:style w:type="character" w:customStyle="1" w:styleId="WW8Num21z6">
    <w:name w:val="WW8Num21z6"/>
    <w:rsid w:val="006423E0"/>
  </w:style>
  <w:style w:type="character" w:customStyle="1" w:styleId="WW8Num21z7">
    <w:name w:val="WW8Num21z7"/>
    <w:rsid w:val="006423E0"/>
  </w:style>
  <w:style w:type="character" w:customStyle="1" w:styleId="WW8Num21z8">
    <w:name w:val="WW8Num21z8"/>
    <w:rsid w:val="006423E0"/>
  </w:style>
  <w:style w:type="character" w:customStyle="1" w:styleId="WW8Num22z0">
    <w:name w:val="WW8Num22z0"/>
    <w:rsid w:val="006423E0"/>
    <w:rPr>
      <w:rFonts w:ascii="Symbol" w:hAnsi="Symbol" w:cs="Symbol" w:hint="default"/>
      <w:sz w:val="20"/>
    </w:rPr>
  </w:style>
  <w:style w:type="character" w:customStyle="1" w:styleId="WW8Num23z0">
    <w:name w:val="WW8Num23z0"/>
    <w:rsid w:val="006423E0"/>
  </w:style>
  <w:style w:type="character" w:customStyle="1" w:styleId="WW8Num23z1">
    <w:name w:val="WW8Num23z1"/>
    <w:rsid w:val="006423E0"/>
  </w:style>
  <w:style w:type="character" w:customStyle="1" w:styleId="WW8Num23z2">
    <w:name w:val="WW8Num23z2"/>
    <w:rsid w:val="006423E0"/>
  </w:style>
  <w:style w:type="character" w:customStyle="1" w:styleId="WW8Num23z3">
    <w:name w:val="WW8Num23z3"/>
    <w:rsid w:val="006423E0"/>
  </w:style>
  <w:style w:type="character" w:customStyle="1" w:styleId="WW8Num23z4">
    <w:name w:val="WW8Num23z4"/>
    <w:rsid w:val="006423E0"/>
  </w:style>
  <w:style w:type="character" w:customStyle="1" w:styleId="WW8Num23z5">
    <w:name w:val="WW8Num23z5"/>
    <w:rsid w:val="006423E0"/>
  </w:style>
  <w:style w:type="character" w:customStyle="1" w:styleId="WW8Num23z6">
    <w:name w:val="WW8Num23z6"/>
    <w:rsid w:val="006423E0"/>
  </w:style>
  <w:style w:type="character" w:customStyle="1" w:styleId="WW8Num23z7">
    <w:name w:val="WW8Num23z7"/>
    <w:rsid w:val="006423E0"/>
  </w:style>
  <w:style w:type="character" w:customStyle="1" w:styleId="WW8Num23z8">
    <w:name w:val="WW8Num23z8"/>
    <w:rsid w:val="006423E0"/>
  </w:style>
  <w:style w:type="character" w:customStyle="1" w:styleId="WW8Num24z0">
    <w:name w:val="WW8Num24z0"/>
    <w:rsid w:val="006423E0"/>
    <w:rPr>
      <w:rFonts w:hint="default"/>
    </w:rPr>
  </w:style>
  <w:style w:type="character" w:customStyle="1" w:styleId="WW8Num24z1">
    <w:name w:val="WW8Num24z1"/>
    <w:rsid w:val="006423E0"/>
  </w:style>
  <w:style w:type="character" w:customStyle="1" w:styleId="WW8Num24z2">
    <w:name w:val="WW8Num24z2"/>
    <w:rsid w:val="006423E0"/>
  </w:style>
  <w:style w:type="character" w:customStyle="1" w:styleId="WW8Num24z3">
    <w:name w:val="WW8Num24z3"/>
    <w:rsid w:val="006423E0"/>
  </w:style>
  <w:style w:type="character" w:customStyle="1" w:styleId="WW8Num24z4">
    <w:name w:val="WW8Num24z4"/>
    <w:rsid w:val="006423E0"/>
  </w:style>
  <w:style w:type="character" w:customStyle="1" w:styleId="WW8Num24z5">
    <w:name w:val="WW8Num24z5"/>
    <w:rsid w:val="006423E0"/>
  </w:style>
  <w:style w:type="character" w:customStyle="1" w:styleId="WW8Num24z6">
    <w:name w:val="WW8Num24z6"/>
    <w:rsid w:val="006423E0"/>
  </w:style>
  <w:style w:type="character" w:customStyle="1" w:styleId="WW8Num24z7">
    <w:name w:val="WW8Num24z7"/>
    <w:rsid w:val="006423E0"/>
  </w:style>
  <w:style w:type="character" w:customStyle="1" w:styleId="WW8Num24z8">
    <w:name w:val="WW8Num24z8"/>
    <w:rsid w:val="006423E0"/>
  </w:style>
  <w:style w:type="character" w:customStyle="1" w:styleId="WW8Num25z0">
    <w:name w:val="WW8Num25z0"/>
    <w:rsid w:val="006423E0"/>
    <w:rPr>
      <w:rFonts w:hint="default"/>
      <w:b w:val="0"/>
    </w:rPr>
  </w:style>
  <w:style w:type="character" w:customStyle="1" w:styleId="WW8Num25z1">
    <w:name w:val="WW8Num25z1"/>
    <w:rsid w:val="006423E0"/>
  </w:style>
  <w:style w:type="character" w:customStyle="1" w:styleId="WW8Num25z2">
    <w:name w:val="WW8Num25z2"/>
    <w:rsid w:val="006423E0"/>
  </w:style>
  <w:style w:type="character" w:customStyle="1" w:styleId="WW8Num25z3">
    <w:name w:val="WW8Num25z3"/>
    <w:rsid w:val="006423E0"/>
  </w:style>
  <w:style w:type="character" w:customStyle="1" w:styleId="WW8Num25z4">
    <w:name w:val="WW8Num25z4"/>
    <w:rsid w:val="006423E0"/>
  </w:style>
  <w:style w:type="character" w:customStyle="1" w:styleId="WW8Num25z5">
    <w:name w:val="WW8Num25z5"/>
    <w:rsid w:val="006423E0"/>
  </w:style>
  <w:style w:type="character" w:customStyle="1" w:styleId="WW8Num25z6">
    <w:name w:val="WW8Num25z6"/>
    <w:rsid w:val="006423E0"/>
  </w:style>
  <w:style w:type="character" w:customStyle="1" w:styleId="WW8Num25z7">
    <w:name w:val="WW8Num25z7"/>
    <w:rsid w:val="006423E0"/>
  </w:style>
  <w:style w:type="character" w:customStyle="1" w:styleId="WW8Num25z8">
    <w:name w:val="WW8Num25z8"/>
    <w:rsid w:val="006423E0"/>
  </w:style>
  <w:style w:type="character" w:customStyle="1" w:styleId="WW8Num26z0">
    <w:name w:val="WW8Num26z0"/>
    <w:rsid w:val="006423E0"/>
    <w:rPr>
      <w:rFonts w:ascii="Arial" w:hAnsi="Arial" w:cs="Arial"/>
      <w:sz w:val="20"/>
      <w:szCs w:val="20"/>
    </w:rPr>
  </w:style>
  <w:style w:type="character" w:customStyle="1" w:styleId="WW8Num26z1">
    <w:name w:val="WW8Num26z1"/>
    <w:rsid w:val="006423E0"/>
  </w:style>
  <w:style w:type="character" w:customStyle="1" w:styleId="WW8Num26z2">
    <w:name w:val="WW8Num26z2"/>
    <w:rsid w:val="006423E0"/>
  </w:style>
  <w:style w:type="character" w:customStyle="1" w:styleId="WW8Num26z3">
    <w:name w:val="WW8Num26z3"/>
    <w:rsid w:val="006423E0"/>
  </w:style>
  <w:style w:type="character" w:customStyle="1" w:styleId="WW8Num26z4">
    <w:name w:val="WW8Num26z4"/>
    <w:rsid w:val="006423E0"/>
  </w:style>
  <w:style w:type="character" w:customStyle="1" w:styleId="WW8Num26z5">
    <w:name w:val="WW8Num26z5"/>
    <w:rsid w:val="006423E0"/>
  </w:style>
  <w:style w:type="character" w:customStyle="1" w:styleId="WW8Num26z6">
    <w:name w:val="WW8Num26z6"/>
    <w:rsid w:val="006423E0"/>
  </w:style>
  <w:style w:type="character" w:customStyle="1" w:styleId="WW8Num26z7">
    <w:name w:val="WW8Num26z7"/>
    <w:rsid w:val="006423E0"/>
  </w:style>
  <w:style w:type="character" w:customStyle="1" w:styleId="WW8Num26z8">
    <w:name w:val="WW8Num26z8"/>
    <w:rsid w:val="006423E0"/>
  </w:style>
  <w:style w:type="character" w:customStyle="1" w:styleId="WW8Num27z0">
    <w:name w:val="WW8Num27z0"/>
    <w:rsid w:val="006423E0"/>
    <w:rPr>
      <w:rFonts w:ascii="Symbol" w:hAnsi="Symbol" w:cs="Symbol" w:hint="default"/>
    </w:rPr>
  </w:style>
  <w:style w:type="character" w:customStyle="1" w:styleId="WW8Num27z1">
    <w:name w:val="WW8Num27z1"/>
    <w:rsid w:val="006423E0"/>
  </w:style>
  <w:style w:type="character" w:customStyle="1" w:styleId="WW8Num27z2">
    <w:name w:val="WW8Num27z2"/>
    <w:rsid w:val="006423E0"/>
  </w:style>
  <w:style w:type="character" w:customStyle="1" w:styleId="WW8Num27z3">
    <w:name w:val="WW8Num27z3"/>
    <w:rsid w:val="006423E0"/>
  </w:style>
  <w:style w:type="character" w:customStyle="1" w:styleId="WW8Num27z4">
    <w:name w:val="WW8Num27z4"/>
    <w:rsid w:val="006423E0"/>
  </w:style>
  <w:style w:type="character" w:customStyle="1" w:styleId="WW8Num27z5">
    <w:name w:val="WW8Num27z5"/>
    <w:rsid w:val="006423E0"/>
  </w:style>
  <w:style w:type="character" w:customStyle="1" w:styleId="WW8Num27z6">
    <w:name w:val="WW8Num27z6"/>
    <w:rsid w:val="006423E0"/>
  </w:style>
  <w:style w:type="character" w:customStyle="1" w:styleId="WW8Num27z7">
    <w:name w:val="WW8Num27z7"/>
    <w:rsid w:val="006423E0"/>
  </w:style>
  <w:style w:type="character" w:customStyle="1" w:styleId="WW8Num27z8">
    <w:name w:val="WW8Num27z8"/>
    <w:rsid w:val="006423E0"/>
  </w:style>
  <w:style w:type="character" w:customStyle="1" w:styleId="WW8Num28z0">
    <w:name w:val="WW8Num28z0"/>
    <w:rsid w:val="006423E0"/>
    <w:rPr>
      <w:rFonts w:ascii="Wingdings" w:hAnsi="Wingdings" w:cs="Wingdings" w:hint="default"/>
    </w:rPr>
  </w:style>
  <w:style w:type="character" w:customStyle="1" w:styleId="WW8Num28z1">
    <w:name w:val="WW8Num28z1"/>
    <w:rsid w:val="006423E0"/>
    <w:rPr>
      <w:rFonts w:ascii="Courier New" w:hAnsi="Courier New" w:cs="Courier New" w:hint="default"/>
    </w:rPr>
  </w:style>
  <w:style w:type="character" w:customStyle="1" w:styleId="WW8Num28z3">
    <w:name w:val="WW8Num28z3"/>
    <w:rsid w:val="006423E0"/>
    <w:rPr>
      <w:rFonts w:ascii="Symbol" w:hAnsi="Symbol" w:cs="Symbol" w:hint="default"/>
    </w:rPr>
  </w:style>
  <w:style w:type="character" w:customStyle="1" w:styleId="WW8Num29z0">
    <w:name w:val="WW8Num29z0"/>
    <w:rsid w:val="006423E0"/>
    <w:rPr>
      <w:rFonts w:hint="default"/>
    </w:rPr>
  </w:style>
  <w:style w:type="character" w:customStyle="1" w:styleId="WW8Num29z1">
    <w:name w:val="WW8Num29z1"/>
    <w:rsid w:val="006423E0"/>
  </w:style>
  <w:style w:type="character" w:customStyle="1" w:styleId="WW8Num29z2">
    <w:name w:val="WW8Num29z2"/>
    <w:rsid w:val="006423E0"/>
  </w:style>
  <w:style w:type="character" w:customStyle="1" w:styleId="WW8Num29z3">
    <w:name w:val="WW8Num29z3"/>
    <w:rsid w:val="006423E0"/>
  </w:style>
  <w:style w:type="character" w:customStyle="1" w:styleId="WW8Num29z4">
    <w:name w:val="WW8Num29z4"/>
    <w:rsid w:val="006423E0"/>
  </w:style>
  <w:style w:type="character" w:customStyle="1" w:styleId="WW8Num29z5">
    <w:name w:val="WW8Num29z5"/>
    <w:rsid w:val="006423E0"/>
  </w:style>
  <w:style w:type="character" w:customStyle="1" w:styleId="WW8Num29z6">
    <w:name w:val="WW8Num29z6"/>
    <w:rsid w:val="006423E0"/>
  </w:style>
  <w:style w:type="character" w:customStyle="1" w:styleId="WW8Num29z7">
    <w:name w:val="WW8Num29z7"/>
    <w:rsid w:val="006423E0"/>
  </w:style>
  <w:style w:type="character" w:customStyle="1" w:styleId="WW8Num29z8">
    <w:name w:val="WW8Num29z8"/>
    <w:rsid w:val="006423E0"/>
  </w:style>
  <w:style w:type="character" w:customStyle="1" w:styleId="WW8Num30z0">
    <w:name w:val="WW8Num30z0"/>
    <w:rsid w:val="006423E0"/>
    <w:rPr>
      <w:rFonts w:ascii="Arial" w:hAnsi="Arial" w:cs="Arial"/>
      <w:sz w:val="20"/>
      <w:szCs w:val="20"/>
    </w:rPr>
  </w:style>
  <w:style w:type="character" w:customStyle="1" w:styleId="WW8Num30z1">
    <w:name w:val="WW8Num30z1"/>
    <w:rsid w:val="006423E0"/>
  </w:style>
  <w:style w:type="character" w:customStyle="1" w:styleId="WW8Num30z2">
    <w:name w:val="WW8Num30z2"/>
    <w:rsid w:val="006423E0"/>
  </w:style>
  <w:style w:type="character" w:customStyle="1" w:styleId="WW8Num30z3">
    <w:name w:val="WW8Num30z3"/>
    <w:rsid w:val="006423E0"/>
  </w:style>
  <w:style w:type="character" w:customStyle="1" w:styleId="WW8Num30z4">
    <w:name w:val="WW8Num30z4"/>
    <w:rsid w:val="006423E0"/>
  </w:style>
  <w:style w:type="character" w:customStyle="1" w:styleId="WW8Num30z5">
    <w:name w:val="WW8Num30z5"/>
    <w:rsid w:val="006423E0"/>
  </w:style>
  <w:style w:type="character" w:customStyle="1" w:styleId="WW8Num30z6">
    <w:name w:val="WW8Num30z6"/>
    <w:rsid w:val="006423E0"/>
  </w:style>
  <w:style w:type="character" w:customStyle="1" w:styleId="WW8Num30z7">
    <w:name w:val="WW8Num30z7"/>
    <w:rsid w:val="006423E0"/>
  </w:style>
  <w:style w:type="character" w:customStyle="1" w:styleId="WW8Num30z8">
    <w:name w:val="WW8Num30z8"/>
    <w:rsid w:val="006423E0"/>
  </w:style>
  <w:style w:type="character" w:customStyle="1" w:styleId="WW8Num31z0">
    <w:name w:val="WW8Num31z0"/>
    <w:rsid w:val="006423E0"/>
    <w:rPr>
      <w:rFonts w:ascii="Arial" w:hAnsi="Arial" w:cs="Arial" w:hint="default"/>
      <w:sz w:val="20"/>
      <w:szCs w:val="20"/>
    </w:rPr>
  </w:style>
  <w:style w:type="character" w:customStyle="1" w:styleId="WW8Num31z1">
    <w:name w:val="WW8Num31z1"/>
    <w:rsid w:val="006423E0"/>
  </w:style>
  <w:style w:type="character" w:customStyle="1" w:styleId="WW8Num31z2">
    <w:name w:val="WW8Num31z2"/>
    <w:rsid w:val="006423E0"/>
  </w:style>
  <w:style w:type="character" w:customStyle="1" w:styleId="WW8Num31z3">
    <w:name w:val="WW8Num31z3"/>
    <w:rsid w:val="006423E0"/>
  </w:style>
  <w:style w:type="character" w:customStyle="1" w:styleId="WW8Num31z4">
    <w:name w:val="WW8Num31z4"/>
    <w:rsid w:val="006423E0"/>
  </w:style>
  <w:style w:type="character" w:customStyle="1" w:styleId="WW8Num31z5">
    <w:name w:val="WW8Num31z5"/>
    <w:rsid w:val="006423E0"/>
  </w:style>
  <w:style w:type="character" w:customStyle="1" w:styleId="WW8Num31z6">
    <w:name w:val="WW8Num31z6"/>
    <w:rsid w:val="006423E0"/>
  </w:style>
  <w:style w:type="character" w:customStyle="1" w:styleId="WW8Num31z7">
    <w:name w:val="WW8Num31z7"/>
    <w:rsid w:val="006423E0"/>
  </w:style>
  <w:style w:type="character" w:customStyle="1" w:styleId="WW8Num31z8">
    <w:name w:val="WW8Num31z8"/>
    <w:rsid w:val="006423E0"/>
  </w:style>
  <w:style w:type="character" w:customStyle="1" w:styleId="WW8Num32z0">
    <w:name w:val="WW8Num32z0"/>
    <w:rsid w:val="006423E0"/>
    <w:rPr>
      <w:rFonts w:hint="default"/>
    </w:rPr>
  </w:style>
  <w:style w:type="character" w:customStyle="1" w:styleId="WW8Num32z1">
    <w:name w:val="WW8Num32z1"/>
    <w:rsid w:val="006423E0"/>
  </w:style>
  <w:style w:type="character" w:customStyle="1" w:styleId="WW8Num32z2">
    <w:name w:val="WW8Num32z2"/>
    <w:rsid w:val="006423E0"/>
  </w:style>
  <w:style w:type="character" w:customStyle="1" w:styleId="WW8Num32z3">
    <w:name w:val="WW8Num32z3"/>
    <w:rsid w:val="006423E0"/>
  </w:style>
  <w:style w:type="character" w:customStyle="1" w:styleId="WW8Num32z4">
    <w:name w:val="WW8Num32z4"/>
    <w:rsid w:val="006423E0"/>
  </w:style>
  <w:style w:type="character" w:customStyle="1" w:styleId="WW8Num32z5">
    <w:name w:val="WW8Num32z5"/>
    <w:rsid w:val="006423E0"/>
  </w:style>
  <w:style w:type="character" w:customStyle="1" w:styleId="WW8Num32z6">
    <w:name w:val="WW8Num32z6"/>
    <w:rsid w:val="006423E0"/>
  </w:style>
  <w:style w:type="character" w:customStyle="1" w:styleId="WW8Num32z7">
    <w:name w:val="WW8Num32z7"/>
    <w:rsid w:val="006423E0"/>
  </w:style>
  <w:style w:type="character" w:customStyle="1" w:styleId="WW8Num32z8">
    <w:name w:val="WW8Num32z8"/>
    <w:rsid w:val="006423E0"/>
  </w:style>
  <w:style w:type="character" w:customStyle="1" w:styleId="WW8Num33z0">
    <w:name w:val="WW8Num33z0"/>
    <w:rsid w:val="006423E0"/>
    <w:rPr>
      <w:rFonts w:ascii="Symbol" w:hAnsi="Symbol" w:cs="Symbol" w:hint="default"/>
      <w:sz w:val="20"/>
    </w:rPr>
  </w:style>
  <w:style w:type="character" w:customStyle="1" w:styleId="WW8Num34z0">
    <w:name w:val="WW8Num34z0"/>
    <w:rsid w:val="006423E0"/>
    <w:rPr>
      <w:rFonts w:ascii="Arial" w:hAnsi="Arial" w:cs="Arial" w:hint="default"/>
      <w:sz w:val="20"/>
      <w:szCs w:val="20"/>
    </w:rPr>
  </w:style>
  <w:style w:type="character" w:customStyle="1" w:styleId="WW8Num34z1">
    <w:name w:val="WW8Num34z1"/>
    <w:rsid w:val="006423E0"/>
  </w:style>
  <w:style w:type="character" w:customStyle="1" w:styleId="WW8Num34z2">
    <w:name w:val="WW8Num34z2"/>
    <w:rsid w:val="006423E0"/>
  </w:style>
  <w:style w:type="character" w:customStyle="1" w:styleId="WW8Num34z3">
    <w:name w:val="WW8Num34z3"/>
    <w:rsid w:val="006423E0"/>
  </w:style>
  <w:style w:type="character" w:customStyle="1" w:styleId="WW8Num34z4">
    <w:name w:val="WW8Num34z4"/>
    <w:rsid w:val="006423E0"/>
  </w:style>
  <w:style w:type="character" w:customStyle="1" w:styleId="WW8Num34z5">
    <w:name w:val="WW8Num34z5"/>
    <w:rsid w:val="006423E0"/>
  </w:style>
  <w:style w:type="character" w:customStyle="1" w:styleId="WW8Num34z6">
    <w:name w:val="WW8Num34z6"/>
    <w:rsid w:val="006423E0"/>
  </w:style>
  <w:style w:type="character" w:customStyle="1" w:styleId="WW8Num34z7">
    <w:name w:val="WW8Num34z7"/>
    <w:rsid w:val="006423E0"/>
  </w:style>
  <w:style w:type="character" w:customStyle="1" w:styleId="WW8Num34z8">
    <w:name w:val="WW8Num34z8"/>
    <w:rsid w:val="006423E0"/>
  </w:style>
  <w:style w:type="character" w:customStyle="1" w:styleId="WW8Num35z0">
    <w:name w:val="WW8Num35z0"/>
    <w:rsid w:val="006423E0"/>
    <w:rPr>
      <w:rFonts w:hint="default"/>
    </w:rPr>
  </w:style>
  <w:style w:type="character" w:customStyle="1" w:styleId="WW8Num35z1">
    <w:name w:val="WW8Num35z1"/>
    <w:rsid w:val="006423E0"/>
  </w:style>
  <w:style w:type="character" w:customStyle="1" w:styleId="WW8Num35z2">
    <w:name w:val="WW8Num35z2"/>
    <w:rsid w:val="006423E0"/>
  </w:style>
  <w:style w:type="character" w:customStyle="1" w:styleId="WW8Num35z3">
    <w:name w:val="WW8Num35z3"/>
    <w:rsid w:val="006423E0"/>
  </w:style>
  <w:style w:type="character" w:customStyle="1" w:styleId="WW8Num35z4">
    <w:name w:val="WW8Num35z4"/>
    <w:rsid w:val="006423E0"/>
  </w:style>
  <w:style w:type="character" w:customStyle="1" w:styleId="WW8Num35z5">
    <w:name w:val="WW8Num35z5"/>
    <w:rsid w:val="006423E0"/>
  </w:style>
  <w:style w:type="character" w:customStyle="1" w:styleId="WW8Num35z6">
    <w:name w:val="WW8Num35z6"/>
    <w:rsid w:val="006423E0"/>
  </w:style>
  <w:style w:type="character" w:customStyle="1" w:styleId="WW8Num35z7">
    <w:name w:val="WW8Num35z7"/>
    <w:rsid w:val="006423E0"/>
  </w:style>
  <w:style w:type="character" w:customStyle="1" w:styleId="WW8Num35z8">
    <w:name w:val="WW8Num35z8"/>
    <w:rsid w:val="006423E0"/>
  </w:style>
  <w:style w:type="character" w:customStyle="1" w:styleId="WW8Num36z0">
    <w:name w:val="WW8Num36z0"/>
    <w:rsid w:val="006423E0"/>
    <w:rPr>
      <w:sz w:val="22"/>
    </w:rPr>
  </w:style>
  <w:style w:type="character" w:customStyle="1" w:styleId="WW8Num36z1">
    <w:name w:val="WW8Num36z1"/>
    <w:rsid w:val="006423E0"/>
  </w:style>
  <w:style w:type="character" w:customStyle="1" w:styleId="WW8Num36z2">
    <w:name w:val="WW8Num36z2"/>
    <w:rsid w:val="006423E0"/>
    <w:rPr>
      <w:rFonts w:ascii="Symbol" w:eastAsia="Times New Roman" w:hAnsi="Symbol" w:cs="Arial" w:hint="default"/>
    </w:rPr>
  </w:style>
  <w:style w:type="character" w:customStyle="1" w:styleId="WW8Num36z3">
    <w:name w:val="WW8Num36z3"/>
    <w:rsid w:val="006423E0"/>
  </w:style>
  <w:style w:type="character" w:customStyle="1" w:styleId="WW8Num36z4">
    <w:name w:val="WW8Num36z4"/>
    <w:rsid w:val="006423E0"/>
  </w:style>
  <w:style w:type="character" w:customStyle="1" w:styleId="WW8Num36z5">
    <w:name w:val="WW8Num36z5"/>
    <w:rsid w:val="006423E0"/>
  </w:style>
  <w:style w:type="character" w:customStyle="1" w:styleId="WW8Num36z6">
    <w:name w:val="WW8Num36z6"/>
    <w:rsid w:val="006423E0"/>
  </w:style>
  <w:style w:type="character" w:customStyle="1" w:styleId="WW8Num36z7">
    <w:name w:val="WW8Num36z7"/>
    <w:rsid w:val="006423E0"/>
  </w:style>
  <w:style w:type="character" w:customStyle="1" w:styleId="WW8Num36z8">
    <w:name w:val="WW8Num36z8"/>
    <w:rsid w:val="006423E0"/>
  </w:style>
  <w:style w:type="character" w:customStyle="1" w:styleId="Domylnaczcionkaakapitu1">
    <w:name w:val="Domyślna czcionka akapitu1"/>
    <w:rsid w:val="006423E0"/>
  </w:style>
  <w:style w:type="character" w:customStyle="1" w:styleId="TekstdymkaZnak">
    <w:name w:val="Tekst dymka Znak"/>
    <w:basedOn w:val="Domylnaczcionkaakapitu1"/>
    <w:rsid w:val="006423E0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1"/>
    <w:rsid w:val="006423E0"/>
    <w:rPr>
      <w:sz w:val="22"/>
      <w:szCs w:val="22"/>
    </w:rPr>
  </w:style>
  <w:style w:type="character" w:customStyle="1" w:styleId="StopkaZnak">
    <w:name w:val="Stopka Znak"/>
    <w:basedOn w:val="Domylnaczcionkaakapitu1"/>
    <w:rsid w:val="006423E0"/>
    <w:rPr>
      <w:sz w:val="22"/>
      <w:szCs w:val="22"/>
    </w:rPr>
  </w:style>
  <w:style w:type="character" w:customStyle="1" w:styleId="Znakinumeracji">
    <w:name w:val="Znaki numeracji"/>
    <w:rsid w:val="006423E0"/>
  </w:style>
  <w:style w:type="character" w:customStyle="1" w:styleId="Znakiwypunktowania">
    <w:name w:val="Znaki wypunktowania"/>
    <w:rsid w:val="006423E0"/>
    <w:rPr>
      <w:rFonts w:ascii="OpenSymbol" w:eastAsia="OpenSymbol" w:hAnsi="OpenSymbol" w:cs="OpenSymbol"/>
    </w:rPr>
  </w:style>
  <w:style w:type="paragraph" w:customStyle="1" w:styleId="Nagwek1">
    <w:name w:val="Nagłówek1"/>
    <w:basedOn w:val="Normalny"/>
    <w:next w:val="Tekstpodstawowy"/>
    <w:rsid w:val="006423E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6423E0"/>
    <w:pPr>
      <w:spacing w:after="140"/>
    </w:pPr>
  </w:style>
  <w:style w:type="paragraph" w:styleId="Lista">
    <w:name w:val="List"/>
    <w:basedOn w:val="Tekstpodstawowy"/>
    <w:rsid w:val="006423E0"/>
    <w:rPr>
      <w:rFonts w:cs="Arial"/>
    </w:rPr>
  </w:style>
  <w:style w:type="paragraph" w:styleId="Legenda">
    <w:name w:val="caption"/>
    <w:basedOn w:val="Normalny"/>
    <w:qFormat/>
    <w:rsid w:val="006423E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rsid w:val="006423E0"/>
    <w:pPr>
      <w:suppressLineNumbers/>
    </w:pPr>
    <w:rPr>
      <w:rFonts w:cs="Arial"/>
    </w:rPr>
  </w:style>
  <w:style w:type="paragraph" w:styleId="NormalnyWeb">
    <w:name w:val="Normal (Web)"/>
    <w:basedOn w:val="Normalny"/>
    <w:rsid w:val="006423E0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ext">
    <w:name w:val="text"/>
    <w:basedOn w:val="Normalny"/>
    <w:rsid w:val="006423E0"/>
    <w:pPr>
      <w:spacing w:before="280" w:after="280" w:line="360" w:lineRule="auto"/>
    </w:pPr>
    <w:rPr>
      <w:rFonts w:ascii="Verdana" w:hAnsi="Verdana"/>
      <w:color w:val="000000"/>
      <w:sz w:val="18"/>
      <w:szCs w:val="18"/>
    </w:rPr>
  </w:style>
  <w:style w:type="paragraph" w:styleId="Bezodstpw">
    <w:name w:val="No Spacing"/>
    <w:qFormat/>
    <w:rsid w:val="006423E0"/>
    <w:pPr>
      <w:suppressAutoHyphens/>
    </w:pPr>
    <w:rPr>
      <w:rFonts w:ascii="Calibri" w:hAnsi="Calibri"/>
      <w:sz w:val="22"/>
      <w:szCs w:val="22"/>
      <w:lang w:eastAsia="zh-CN"/>
    </w:rPr>
  </w:style>
  <w:style w:type="paragraph" w:styleId="Tekstdymka">
    <w:name w:val="Balloon Text"/>
    <w:basedOn w:val="Normalny"/>
    <w:rsid w:val="006423E0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6423E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423E0"/>
    <w:pPr>
      <w:tabs>
        <w:tab w:val="center" w:pos="4536"/>
        <w:tab w:val="right" w:pos="9072"/>
      </w:tabs>
    </w:pPr>
  </w:style>
  <w:style w:type="paragraph" w:styleId="Akapitzlist">
    <w:name w:val="List Paragraph"/>
    <w:basedOn w:val="Normalny"/>
    <w:qFormat/>
    <w:rsid w:val="006423E0"/>
    <w:pPr>
      <w:ind w:left="720"/>
      <w:contextualSpacing/>
    </w:pPr>
  </w:style>
  <w:style w:type="paragraph" w:customStyle="1" w:styleId="Zawartotabeli">
    <w:name w:val="Zawartość tabeli"/>
    <w:basedOn w:val="Normalny"/>
    <w:rsid w:val="006423E0"/>
    <w:pPr>
      <w:suppressLineNumbers/>
    </w:pPr>
  </w:style>
  <w:style w:type="paragraph" w:customStyle="1" w:styleId="Nagwektabeli">
    <w:name w:val="Nagłówek tabeli"/>
    <w:basedOn w:val="Zawartotabeli"/>
    <w:rsid w:val="006423E0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930</Words>
  <Characters>5583</Characters>
  <Application>Microsoft Office Word</Application>
  <DocSecurity>0</DocSecurity>
  <Lines>46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w.szlapka</cp:lastModifiedBy>
  <cp:revision>2</cp:revision>
  <cp:lastPrinted>2020-09-16T07:54:00Z</cp:lastPrinted>
  <dcterms:created xsi:type="dcterms:W3CDTF">2021-09-12T19:26:00Z</dcterms:created>
  <dcterms:modified xsi:type="dcterms:W3CDTF">2021-09-12T19:26:00Z</dcterms:modified>
</cp:coreProperties>
</file>